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5760E7" w14:textId="1540A607" w:rsidR="00C14E2B" w:rsidRPr="00097EF5" w:rsidRDefault="00C14E2B">
      <w:pPr>
        <w:rPr>
          <w:rFonts w:asciiTheme="minorHAnsi" w:hAnsiTheme="minorHAnsi" w:cstheme="minorHAnsi"/>
          <w:lang w:eastAsia="pl-PL"/>
        </w:rPr>
      </w:pPr>
    </w:p>
    <w:p w14:paraId="3A854873" w14:textId="7F9315A7" w:rsidR="00C14E2B" w:rsidRPr="00097EF5" w:rsidRDefault="00C14E2B" w:rsidP="00097EF5">
      <w:pPr>
        <w:jc w:val="center"/>
        <w:rPr>
          <w:rFonts w:asciiTheme="minorHAnsi" w:hAnsiTheme="minorHAnsi" w:cstheme="minorHAnsi"/>
          <w:b/>
          <w:sz w:val="24"/>
          <w:szCs w:val="24"/>
        </w:rPr>
      </w:pPr>
      <w:r w:rsidRPr="00097EF5">
        <w:rPr>
          <w:rFonts w:asciiTheme="minorHAnsi" w:hAnsiTheme="minorHAnsi" w:cstheme="minorHAnsi"/>
          <w:b/>
          <w:sz w:val="24"/>
          <w:szCs w:val="24"/>
        </w:rPr>
        <w:t xml:space="preserve">Karta zgłoszenia kandydata na członka Powiatowej Rady Rynku Pracy w </w:t>
      </w:r>
      <w:r w:rsidR="00097EF5" w:rsidRPr="00097EF5">
        <w:rPr>
          <w:rFonts w:asciiTheme="minorHAnsi" w:hAnsiTheme="minorHAnsi" w:cstheme="minorHAnsi"/>
          <w:b/>
          <w:sz w:val="24"/>
          <w:szCs w:val="24"/>
        </w:rPr>
        <w:t>Sosnowcu</w:t>
      </w:r>
    </w:p>
    <w:p w14:paraId="26392857" w14:textId="77777777" w:rsidR="00C14E2B" w:rsidRPr="00097EF5" w:rsidRDefault="00C14E2B">
      <w:pPr>
        <w:jc w:val="center"/>
        <w:rPr>
          <w:rFonts w:asciiTheme="minorHAnsi" w:hAnsiTheme="minorHAnsi" w:cstheme="minorHAnsi"/>
          <w:sz w:val="32"/>
          <w:szCs w:val="32"/>
        </w:rPr>
      </w:pPr>
    </w:p>
    <w:p w14:paraId="79CD4CCC" w14:textId="77777777" w:rsidR="00C14E2B" w:rsidRPr="00097EF5" w:rsidRDefault="00C14E2B">
      <w:pPr>
        <w:pStyle w:val="Akapitzlist"/>
        <w:numPr>
          <w:ilvl w:val="0"/>
          <w:numId w:val="5"/>
        </w:numPr>
        <w:spacing w:line="240" w:lineRule="auto"/>
        <w:jc w:val="both"/>
        <w:rPr>
          <w:rFonts w:asciiTheme="minorHAnsi" w:hAnsiTheme="minorHAnsi" w:cstheme="minorHAnsi"/>
        </w:rPr>
      </w:pPr>
      <w:r w:rsidRPr="00097EF5">
        <w:rPr>
          <w:rFonts w:asciiTheme="minorHAnsi" w:hAnsiTheme="minorHAnsi" w:cstheme="minorHAnsi"/>
          <w:b/>
          <w:bCs/>
        </w:rPr>
        <w:t>Dane organizacji zgłaszającej kandydata</w:t>
      </w:r>
    </w:p>
    <w:tbl>
      <w:tblPr>
        <w:tblW w:w="0" w:type="auto"/>
        <w:tblInd w:w="-5" w:type="dxa"/>
        <w:tblLayout w:type="fixed"/>
        <w:tblLook w:val="0000" w:firstRow="0" w:lastRow="0" w:firstColumn="0" w:lastColumn="0" w:noHBand="0" w:noVBand="0"/>
      </w:tblPr>
      <w:tblGrid>
        <w:gridCol w:w="2650"/>
        <w:gridCol w:w="3554"/>
        <w:gridCol w:w="3583"/>
      </w:tblGrid>
      <w:tr w:rsidR="00AB7AC8" w:rsidRPr="00097EF5" w14:paraId="4CD79103" w14:textId="77777777">
        <w:trPr>
          <w:trHeight w:val="696"/>
        </w:trPr>
        <w:tc>
          <w:tcPr>
            <w:tcW w:w="2650" w:type="dxa"/>
            <w:tcBorders>
              <w:top w:val="single" w:sz="4" w:space="0" w:color="000000"/>
              <w:left w:val="single" w:sz="4" w:space="0" w:color="000000"/>
              <w:bottom w:val="single" w:sz="4" w:space="0" w:color="000000"/>
            </w:tcBorders>
            <w:vAlign w:val="center"/>
          </w:tcPr>
          <w:p w14:paraId="54081AFB" w14:textId="77777777" w:rsidR="00C14E2B" w:rsidRPr="00097EF5" w:rsidRDefault="00C14E2B">
            <w:pPr>
              <w:rPr>
                <w:rFonts w:asciiTheme="minorHAnsi" w:hAnsiTheme="minorHAnsi" w:cstheme="minorHAnsi"/>
              </w:rPr>
            </w:pPr>
            <w:r w:rsidRPr="00097EF5">
              <w:rPr>
                <w:rFonts w:asciiTheme="minorHAnsi" w:hAnsiTheme="minorHAnsi" w:cstheme="minorHAnsi"/>
              </w:rPr>
              <w:t>Nazwa organizacji</w: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14:paraId="55FFE62D" w14:textId="77777777" w:rsidR="00C14E2B" w:rsidRPr="00097EF5" w:rsidRDefault="00C14E2B">
            <w:pPr>
              <w:snapToGrid w:val="0"/>
              <w:rPr>
                <w:rFonts w:asciiTheme="minorHAnsi" w:hAnsiTheme="minorHAnsi" w:cstheme="minorHAnsi"/>
              </w:rPr>
            </w:pPr>
          </w:p>
          <w:p w14:paraId="552E21C4" w14:textId="77777777" w:rsidR="00C14E2B" w:rsidRPr="00097EF5" w:rsidRDefault="00C14E2B">
            <w:pPr>
              <w:rPr>
                <w:rFonts w:asciiTheme="minorHAnsi" w:hAnsiTheme="minorHAnsi" w:cstheme="minorHAnsi"/>
              </w:rPr>
            </w:pPr>
          </w:p>
          <w:p w14:paraId="65D238BD" w14:textId="77777777" w:rsidR="00C14E2B" w:rsidRPr="00097EF5" w:rsidRDefault="00C14E2B">
            <w:pPr>
              <w:rPr>
                <w:rFonts w:asciiTheme="minorHAnsi" w:hAnsiTheme="minorHAnsi" w:cstheme="minorHAnsi"/>
              </w:rPr>
            </w:pPr>
          </w:p>
        </w:tc>
      </w:tr>
      <w:tr w:rsidR="00AB7AC8" w:rsidRPr="00097EF5" w14:paraId="0FE544E2" w14:textId="77777777">
        <w:trPr>
          <w:trHeight w:val="498"/>
        </w:trPr>
        <w:tc>
          <w:tcPr>
            <w:tcW w:w="2650" w:type="dxa"/>
            <w:tcBorders>
              <w:top w:val="single" w:sz="4" w:space="0" w:color="000000"/>
              <w:left w:val="single" w:sz="4" w:space="0" w:color="000000"/>
              <w:bottom w:val="single" w:sz="4" w:space="0" w:color="000000"/>
            </w:tcBorders>
            <w:vAlign w:val="center"/>
          </w:tcPr>
          <w:p w14:paraId="04E2FE94" w14:textId="77777777" w:rsidR="00C14E2B" w:rsidRPr="00097EF5" w:rsidRDefault="00C14E2B">
            <w:pPr>
              <w:rPr>
                <w:rFonts w:asciiTheme="minorHAnsi" w:hAnsiTheme="minorHAnsi" w:cstheme="minorHAnsi"/>
              </w:rPr>
            </w:pPr>
            <w:r w:rsidRPr="00097EF5">
              <w:rPr>
                <w:rFonts w:asciiTheme="minorHAnsi" w:hAnsiTheme="minorHAnsi" w:cstheme="minorHAnsi"/>
              </w:rPr>
              <w:t xml:space="preserve">Nazwa rejestru, numer </w:t>
            </w:r>
            <w:r w:rsidRPr="00097EF5">
              <w:rPr>
                <w:rFonts w:asciiTheme="minorHAnsi" w:hAnsiTheme="minorHAnsi" w:cstheme="minorHAnsi"/>
              </w:rPr>
              <w:br/>
              <w:t>i miejsce zarejestrowania</w: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14:paraId="134D291E" w14:textId="77777777" w:rsidR="00C14E2B" w:rsidRPr="00097EF5" w:rsidRDefault="00C14E2B">
            <w:pPr>
              <w:snapToGrid w:val="0"/>
              <w:rPr>
                <w:rFonts w:asciiTheme="minorHAnsi" w:hAnsiTheme="minorHAnsi" w:cstheme="minorHAnsi"/>
              </w:rPr>
            </w:pPr>
          </w:p>
          <w:p w14:paraId="122F23F7" w14:textId="77777777" w:rsidR="00C14E2B" w:rsidRPr="00097EF5" w:rsidRDefault="00C14E2B">
            <w:pPr>
              <w:rPr>
                <w:rFonts w:asciiTheme="minorHAnsi" w:hAnsiTheme="minorHAnsi" w:cstheme="minorHAnsi"/>
              </w:rPr>
            </w:pPr>
          </w:p>
          <w:p w14:paraId="358379D2" w14:textId="77777777" w:rsidR="00C14E2B" w:rsidRPr="00097EF5" w:rsidRDefault="00C14E2B">
            <w:pPr>
              <w:rPr>
                <w:rFonts w:asciiTheme="minorHAnsi" w:hAnsiTheme="minorHAnsi" w:cstheme="minorHAnsi"/>
              </w:rPr>
            </w:pPr>
          </w:p>
        </w:tc>
      </w:tr>
      <w:tr w:rsidR="00AB7AC8" w:rsidRPr="00097EF5" w14:paraId="324D335D" w14:textId="77777777">
        <w:trPr>
          <w:trHeight w:val="696"/>
        </w:trPr>
        <w:tc>
          <w:tcPr>
            <w:tcW w:w="2650" w:type="dxa"/>
            <w:tcBorders>
              <w:top w:val="single" w:sz="4" w:space="0" w:color="000000"/>
              <w:left w:val="single" w:sz="4" w:space="0" w:color="000000"/>
              <w:bottom w:val="single" w:sz="4" w:space="0" w:color="000000"/>
            </w:tcBorders>
            <w:vAlign w:val="center"/>
          </w:tcPr>
          <w:p w14:paraId="6990528A" w14:textId="77777777" w:rsidR="00C14E2B" w:rsidRPr="00097EF5" w:rsidRDefault="00C14E2B">
            <w:pPr>
              <w:rPr>
                <w:rFonts w:asciiTheme="minorHAnsi" w:hAnsiTheme="minorHAnsi" w:cstheme="minorHAnsi"/>
              </w:rPr>
            </w:pPr>
            <w:r w:rsidRPr="00097EF5">
              <w:rPr>
                <w:rFonts w:asciiTheme="minorHAnsi" w:hAnsiTheme="minorHAnsi" w:cstheme="minorHAnsi"/>
              </w:rPr>
              <w:t>Adres organizacji</w: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14:paraId="60BB5A10" w14:textId="77777777" w:rsidR="00C14E2B" w:rsidRPr="00097EF5" w:rsidRDefault="00C14E2B">
            <w:pPr>
              <w:snapToGrid w:val="0"/>
              <w:rPr>
                <w:rFonts w:asciiTheme="minorHAnsi" w:hAnsiTheme="minorHAnsi" w:cstheme="minorHAnsi"/>
              </w:rPr>
            </w:pPr>
          </w:p>
          <w:p w14:paraId="0E7B012A" w14:textId="77777777" w:rsidR="00C14E2B" w:rsidRPr="00097EF5" w:rsidRDefault="00C14E2B">
            <w:pPr>
              <w:rPr>
                <w:rFonts w:asciiTheme="minorHAnsi" w:hAnsiTheme="minorHAnsi" w:cstheme="minorHAnsi"/>
              </w:rPr>
            </w:pPr>
          </w:p>
          <w:p w14:paraId="1FE86A92" w14:textId="77777777" w:rsidR="00C14E2B" w:rsidRPr="00097EF5" w:rsidRDefault="00C14E2B">
            <w:pPr>
              <w:rPr>
                <w:rFonts w:asciiTheme="minorHAnsi" w:hAnsiTheme="minorHAnsi" w:cstheme="minorHAnsi"/>
              </w:rPr>
            </w:pPr>
          </w:p>
        </w:tc>
      </w:tr>
      <w:tr w:rsidR="00AB7AC8" w:rsidRPr="00097EF5" w14:paraId="3EC83C0F" w14:textId="77777777">
        <w:trPr>
          <w:trHeight w:val="572"/>
        </w:trPr>
        <w:tc>
          <w:tcPr>
            <w:tcW w:w="2650" w:type="dxa"/>
            <w:tcBorders>
              <w:top w:val="single" w:sz="4" w:space="0" w:color="000000"/>
              <w:left w:val="single" w:sz="4" w:space="0" w:color="000000"/>
              <w:bottom w:val="single" w:sz="4" w:space="0" w:color="000000"/>
            </w:tcBorders>
            <w:vAlign w:val="center"/>
          </w:tcPr>
          <w:p w14:paraId="56B845D5" w14:textId="77777777" w:rsidR="00C14E2B" w:rsidRPr="00097EF5" w:rsidRDefault="00C14E2B">
            <w:pPr>
              <w:rPr>
                <w:rFonts w:asciiTheme="minorHAnsi" w:hAnsiTheme="minorHAnsi" w:cstheme="minorHAnsi"/>
              </w:rPr>
            </w:pPr>
            <w:r w:rsidRPr="00097EF5">
              <w:rPr>
                <w:rFonts w:asciiTheme="minorHAnsi" w:hAnsiTheme="minorHAnsi" w:cstheme="minorHAnsi"/>
              </w:rPr>
              <w:t>Nr telefonu / nr faxu</w: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14:paraId="765BEE6B" w14:textId="77777777" w:rsidR="00C14E2B" w:rsidRPr="00097EF5" w:rsidRDefault="00C14E2B">
            <w:pPr>
              <w:snapToGrid w:val="0"/>
              <w:rPr>
                <w:rFonts w:asciiTheme="minorHAnsi" w:hAnsiTheme="minorHAnsi" w:cstheme="minorHAnsi"/>
              </w:rPr>
            </w:pPr>
          </w:p>
          <w:p w14:paraId="3FD66A3E" w14:textId="77777777" w:rsidR="00C14E2B" w:rsidRPr="00097EF5" w:rsidRDefault="00C14E2B">
            <w:pPr>
              <w:rPr>
                <w:rFonts w:asciiTheme="minorHAnsi" w:hAnsiTheme="minorHAnsi" w:cstheme="minorHAnsi"/>
              </w:rPr>
            </w:pPr>
          </w:p>
          <w:p w14:paraId="1FB6B19B" w14:textId="77777777" w:rsidR="00C14E2B" w:rsidRPr="00097EF5" w:rsidRDefault="00C14E2B">
            <w:pPr>
              <w:rPr>
                <w:rFonts w:asciiTheme="minorHAnsi" w:hAnsiTheme="minorHAnsi" w:cstheme="minorHAnsi"/>
              </w:rPr>
            </w:pPr>
          </w:p>
        </w:tc>
      </w:tr>
      <w:tr w:rsidR="00AB7AC8" w:rsidRPr="00097EF5" w14:paraId="544E6E7F" w14:textId="77777777">
        <w:trPr>
          <w:trHeight w:val="596"/>
        </w:trPr>
        <w:tc>
          <w:tcPr>
            <w:tcW w:w="2650" w:type="dxa"/>
            <w:tcBorders>
              <w:top w:val="single" w:sz="4" w:space="0" w:color="000000"/>
              <w:left w:val="single" w:sz="4" w:space="0" w:color="000000"/>
              <w:bottom w:val="single" w:sz="4" w:space="0" w:color="000000"/>
            </w:tcBorders>
            <w:vAlign w:val="center"/>
          </w:tcPr>
          <w:p w14:paraId="22B4E07F" w14:textId="77777777" w:rsidR="00C14E2B" w:rsidRPr="00097EF5" w:rsidRDefault="00C14E2B">
            <w:pPr>
              <w:rPr>
                <w:rFonts w:asciiTheme="minorHAnsi" w:hAnsiTheme="minorHAnsi" w:cstheme="minorHAnsi"/>
              </w:rPr>
            </w:pPr>
            <w:r w:rsidRPr="00097EF5">
              <w:rPr>
                <w:rFonts w:asciiTheme="minorHAnsi" w:hAnsiTheme="minorHAnsi" w:cstheme="minorHAnsi"/>
              </w:rPr>
              <w:t>Adres mailowy</w: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14:paraId="101521D6" w14:textId="77777777" w:rsidR="00C14E2B" w:rsidRPr="00097EF5" w:rsidRDefault="00C14E2B">
            <w:pPr>
              <w:snapToGrid w:val="0"/>
              <w:rPr>
                <w:rFonts w:asciiTheme="minorHAnsi" w:hAnsiTheme="minorHAnsi" w:cstheme="minorHAnsi"/>
              </w:rPr>
            </w:pPr>
          </w:p>
          <w:p w14:paraId="15BFBCFA" w14:textId="77777777" w:rsidR="00C14E2B" w:rsidRPr="00097EF5" w:rsidRDefault="00C14E2B">
            <w:pPr>
              <w:rPr>
                <w:rFonts w:asciiTheme="minorHAnsi" w:hAnsiTheme="minorHAnsi" w:cstheme="minorHAnsi"/>
              </w:rPr>
            </w:pPr>
          </w:p>
          <w:p w14:paraId="77C17911" w14:textId="77777777" w:rsidR="00C14E2B" w:rsidRPr="00097EF5" w:rsidRDefault="00C14E2B">
            <w:pPr>
              <w:rPr>
                <w:rFonts w:asciiTheme="minorHAnsi" w:hAnsiTheme="minorHAnsi" w:cstheme="minorHAnsi"/>
              </w:rPr>
            </w:pPr>
          </w:p>
        </w:tc>
      </w:tr>
      <w:tr w:rsidR="00AB7AC8" w:rsidRPr="00097EF5" w14:paraId="7C12451A" w14:textId="77777777" w:rsidTr="001A1999">
        <w:trPr>
          <w:cantSplit/>
          <w:trHeight w:val="794"/>
        </w:trPr>
        <w:tc>
          <w:tcPr>
            <w:tcW w:w="2650" w:type="dxa"/>
            <w:vMerge w:val="restart"/>
            <w:tcBorders>
              <w:top w:val="single" w:sz="4" w:space="0" w:color="000000"/>
              <w:left w:val="single" w:sz="4" w:space="0" w:color="000000"/>
            </w:tcBorders>
            <w:vAlign w:val="center"/>
          </w:tcPr>
          <w:p w14:paraId="5FF1D893" w14:textId="46D4DC7A" w:rsidR="003E1C24" w:rsidRPr="00097EF5" w:rsidRDefault="003E1C24">
            <w:pPr>
              <w:rPr>
                <w:rFonts w:asciiTheme="minorHAnsi" w:hAnsiTheme="minorHAnsi" w:cstheme="minorHAnsi"/>
                <w:sz w:val="16"/>
                <w:szCs w:val="16"/>
              </w:rPr>
            </w:pPr>
            <w:r w:rsidRPr="00097EF5">
              <w:rPr>
                <w:rFonts w:asciiTheme="minorHAnsi" w:hAnsiTheme="minorHAnsi" w:cstheme="minorHAnsi"/>
                <w:i/>
                <w:sz w:val="18"/>
                <w:szCs w:val="18"/>
              </w:rPr>
              <w:t xml:space="preserve">Proszę wstawić </w:t>
            </w:r>
            <w:r w:rsidRPr="00097EF5">
              <w:rPr>
                <w:rFonts w:asciiTheme="minorHAnsi" w:hAnsiTheme="minorHAnsi" w:cstheme="minorHAnsi"/>
                <w:b/>
                <w:i/>
                <w:sz w:val="18"/>
                <w:szCs w:val="18"/>
              </w:rPr>
              <w:t>X</w:t>
            </w:r>
            <w:r w:rsidRPr="00097EF5">
              <w:rPr>
                <w:rFonts w:asciiTheme="minorHAnsi" w:hAnsiTheme="minorHAnsi" w:cstheme="minorHAnsi"/>
                <w:i/>
                <w:sz w:val="18"/>
                <w:szCs w:val="18"/>
              </w:rPr>
              <w:t xml:space="preserve"> przy formie organizacji zgłaszającej kandydaturę</w:t>
            </w:r>
          </w:p>
        </w:tc>
        <w:tc>
          <w:tcPr>
            <w:tcW w:w="3554" w:type="dxa"/>
            <w:tcBorders>
              <w:top w:val="single" w:sz="4" w:space="0" w:color="000000"/>
              <w:left w:val="single" w:sz="4" w:space="0" w:color="000000"/>
              <w:bottom w:val="single" w:sz="4" w:space="0" w:color="000000"/>
            </w:tcBorders>
          </w:tcPr>
          <w:p w14:paraId="5C0E6275" w14:textId="03E4591F" w:rsidR="003E1C24" w:rsidRPr="00097EF5" w:rsidRDefault="00677CCC" w:rsidP="00DC2E0A">
            <w:pPr>
              <w:jc w:val="right"/>
              <w:rPr>
                <w:rFonts w:asciiTheme="minorHAnsi" w:hAnsiTheme="minorHAnsi" w:cstheme="minorHAnsi"/>
                <w:sz w:val="18"/>
                <w:szCs w:val="18"/>
              </w:rPr>
            </w:pPr>
            <w:r w:rsidRPr="00097EF5">
              <w:rPr>
                <w:rFonts w:asciiTheme="minorHAnsi" w:hAnsiTheme="minorHAnsi" w:cstheme="minorHAnsi"/>
                <w:noProof/>
                <w:sz w:val="18"/>
                <w:szCs w:val="18"/>
              </w:rPr>
              <mc:AlternateContent>
                <mc:Choice Requires="wps">
                  <w:drawing>
                    <wp:anchor distT="45720" distB="45720" distL="114300" distR="114300" simplePos="0" relativeHeight="251699200" behindDoc="1" locked="0" layoutInCell="1" allowOverlap="1" wp14:anchorId="0FE9DC30" wp14:editId="65305B56">
                      <wp:simplePos x="0" y="0"/>
                      <wp:positionH relativeFrom="column">
                        <wp:posOffset>33655</wp:posOffset>
                      </wp:positionH>
                      <wp:positionV relativeFrom="paragraph">
                        <wp:posOffset>113665</wp:posOffset>
                      </wp:positionV>
                      <wp:extent cx="302895" cy="274320"/>
                      <wp:effectExtent l="0" t="0" r="20955" b="11430"/>
                      <wp:wrapNone/>
                      <wp:docPr id="203140377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0009DAA9" w14:textId="77777777" w:rsidR="00677CCC" w:rsidRPr="00251374" w:rsidRDefault="00677CCC" w:rsidP="00677CC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9DC30" id="_x0000_t202" coordsize="21600,21600" o:spt="202" path="m,l,21600r21600,l21600,xe">
                      <v:stroke joinstyle="miter"/>
                      <v:path gradientshapeok="t" o:connecttype="rect"/>
                    </v:shapetype>
                    <v:shape id="Pole tekstowe 2" o:spid="_x0000_s1026" type="#_x0000_t202" style="position:absolute;left:0;text-align:left;margin-left:2.65pt;margin-top:8.95pt;width:23.85pt;height:21.6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">
                      <v:textbox>
                        <w:txbxContent>
                          <w:p w14:paraId="0009DAA9" w14:textId="77777777" w:rsidR="00677CCC" w:rsidRPr="00251374" w:rsidRDefault="00677CCC" w:rsidP="00677CCC">
                            <w:pPr>
                              <w:rPr>
                                <w:b/>
                                <w:bCs/>
                              </w:rPr>
                            </w:pPr>
                          </w:p>
                        </w:txbxContent>
                      </v:textbox>
                    </v:shape>
                  </w:pict>
                </mc:Fallback>
              </mc:AlternateContent>
            </w:r>
            <w:r w:rsidR="003E1C24" w:rsidRPr="00097EF5">
              <w:rPr>
                <w:rFonts w:asciiTheme="minorHAnsi" w:hAnsiTheme="minorHAnsi" w:cstheme="minorHAnsi"/>
                <w:sz w:val="18"/>
                <w:szCs w:val="18"/>
              </w:rPr>
              <w:t xml:space="preserve">Organizacja związkowa </w:t>
            </w:r>
            <w:r w:rsidR="003E1C24" w:rsidRPr="00097EF5">
              <w:rPr>
                <w:rFonts w:asciiTheme="minorHAnsi" w:hAnsiTheme="minorHAnsi" w:cstheme="minorHAnsi"/>
                <w:sz w:val="18"/>
                <w:szCs w:val="18"/>
              </w:rPr>
              <w:br/>
              <w:t xml:space="preserve">      w rozumieniu ustawy </w:t>
            </w:r>
            <w:r w:rsidR="003E1C24" w:rsidRPr="00097EF5">
              <w:rPr>
                <w:rFonts w:asciiTheme="minorHAnsi" w:hAnsiTheme="minorHAnsi" w:cstheme="minorHAnsi"/>
                <w:sz w:val="18"/>
                <w:szCs w:val="18"/>
              </w:rPr>
              <w:br/>
              <w:t xml:space="preserve">                         o Radzie Dialogu Społecznego</w:t>
            </w:r>
            <w:r w:rsidR="0000735E" w:rsidRPr="00097EF5">
              <w:rPr>
                <w:rFonts w:asciiTheme="minorHAnsi" w:hAnsiTheme="minorHAnsi" w:cstheme="minorHAnsi"/>
                <w:sz w:val="18"/>
                <w:szCs w:val="18"/>
              </w:rPr>
              <w:t xml:space="preserve"> i innych instytucjach dialogu społecznego</w:t>
            </w:r>
          </w:p>
        </w:tc>
        <w:tc>
          <w:tcPr>
            <w:tcW w:w="3583" w:type="dxa"/>
            <w:tcBorders>
              <w:top w:val="single" w:sz="4" w:space="0" w:color="000000"/>
              <w:left w:val="single" w:sz="4" w:space="0" w:color="000000"/>
              <w:bottom w:val="single" w:sz="4" w:space="0" w:color="000000"/>
              <w:right w:val="single" w:sz="4" w:space="0" w:color="000000"/>
            </w:tcBorders>
          </w:tcPr>
          <w:p w14:paraId="2EE4014A" w14:textId="1D133B05" w:rsidR="003E1C24" w:rsidRPr="00097EF5" w:rsidRDefault="00677CCC" w:rsidP="004E262E">
            <w:pPr>
              <w:jc w:val="right"/>
              <w:rPr>
                <w:rFonts w:asciiTheme="minorHAnsi" w:hAnsiTheme="minorHAnsi" w:cstheme="minorHAnsi"/>
                <w:sz w:val="18"/>
                <w:szCs w:val="18"/>
              </w:rPr>
            </w:pPr>
            <w:r w:rsidRPr="00097EF5">
              <w:rPr>
                <w:rFonts w:asciiTheme="minorHAnsi" w:hAnsiTheme="minorHAnsi" w:cstheme="minorHAnsi"/>
                <w:noProof/>
                <w:sz w:val="18"/>
                <w:szCs w:val="18"/>
              </w:rPr>
              <mc:AlternateContent>
                <mc:Choice Requires="wps">
                  <w:drawing>
                    <wp:anchor distT="45720" distB="45720" distL="114300" distR="114300" simplePos="0" relativeHeight="251709440" behindDoc="1" locked="0" layoutInCell="1" allowOverlap="1" wp14:anchorId="6BA2AC96" wp14:editId="6471BFBE">
                      <wp:simplePos x="0" y="0"/>
                      <wp:positionH relativeFrom="column">
                        <wp:posOffset>27305</wp:posOffset>
                      </wp:positionH>
                      <wp:positionV relativeFrom="paragraph">
                        <wp:posOffset>124460</wp:posOffset>
                      </wp:positionV>
                      <wp:extent cx="302895" cy="274320"/>
                      <wp:effectExtent l="0" t="0" r="20955" b="11430"/>
                      <wp:wrapNone/>
                      <wp:docPr id="6190869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0F31E24D" w14:textId="77777777" w:rsidR="00677CCC" w:rsidRPr="00251374" w:rsidRDefault="00677CCC" w:rsidP="00677CC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2AC96" id="_x0000_s1027" type="#_x0000_t202" style="position:absolute;left:0;text-align:left;margin-left:2.15pt;margin-top:9.8pt;width:23.85pt;height:21.6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">
                      <v:textbox>
                        <w:txbxContent>
                          <w:p w14:paraId="0F31E24D" w14:textId="77777777" w:rsidR="00677CCC" w:rsidRPr="00251374" w:rsidRDefault="00677CCC" w:rsidP="00677CCC">
                            <w:pPr>
                              <w:rPr>
                                <w:b/>
                                <w:bCs/>
                              </w:rPr>
                            </w:pPr>
                          </w:p>
                        </w:txbxContent>
                      </v:textbox>
                    </v:shape>
                  </w:pict>
                </mc:Fallback>
              </mc:AlternateContent>
            </w:r>
            <w:r w:rsidR="003E1C24" w:rsidRPr="00097EF5">
              <w:rPr>
                <w:rFonts w:asciiTheme="minorHAnsi" w:hAnsiTheme="minorHAnsi" w:cstheme="minorHAnsi"/>
                <w:sz w:val="18"/>
                <w:szCs w:val="18"/>
              </w:rPr>
              <w:t xml:space="preserve">Organizacja pracodawców  </w:t>
            </w:r>
            <w:r w:rsidR="003E1C24" w:rsidRPr="00097EF5">
              <w:rPr>
                <w:rFonts w:asciiTheme="minorHAnsi" w:hAnsiTheme="minorHAnsi" w:cstheme="minorHAnsi"/>
                <w:sz w:val="18"/>
                <w:szCs w:val="18"/>
              </w:rPr>
              <w:br/>
              <w:t xml:space="preserve">  w rozumieniu ustawy </w:t>
            </w:r>
            <w:r w:rsidR="003E1C24" w:rsidRPr="00097EF5">
              <w:rPr>
                <w:rFonts w:asciiTheme="minorHAnsi" w:hAnsiTheme="minorHAnsi" w:cstheme="minorHAnsi"/>
                <w:sz w:val="18"/>
                <w:szCs w:val="18"/>
              </w:rPr>
              <w:br/>
              <w:t xml:space="preserve">     o Radzie Dialogu</w:t>
            </w:r>
            <w:r w:rsidR="004E262E" w:rsidRPr="00097EF5">
              <w:rPr>
                <w:rFonts w:asciiTheme="minorHAnsi" w:hAnsiTheme="minorHAnsi" w:cstheme="minorHAnsi"/>
                <w:sz w:val="18"/>
                <w:szCs w:val="18"/>
              </w:rPr>
              <w:t xml:space="preserve"> </w:t>
            </w:r>
            <w:r w:rsidR="003E1C24" w:rsidRPr="00097EF5">
              <w:rPr>
                <w:rFonts w:asciiTheme="minorHAnsi" w:hAnsiTheme="minorHAnsi" w:cstheme="minorHAnsi"/>
                <w:sz w:val="18"/>
                <w:szCs w:val="18"/>
              </w:rPr>
              <w:t>Społecznego</w:t>
            </w:r>
            <w:r w:rsidR="0000735E" w:rsidRPr="00097EF5">
              <w:rPr>
                <w:rFonts w:asciiTheme="minorHAnsi" w:hAnsiTheme="minorHAnsi" w:cstheme="minorHAnsi"/>
                <w:sz w:val="18"/>
                <w:szCs w:val="18"/>
              </w:rPr>
              <w:t xml:space="preserve"> i innych instytucjach dialogu społecznego</w:t>
            </w:r>
            <w:r w:rsidR="003E1C24" w:rsidRPr="00097EF5">
              <w:rPr>
                <w:rFonts w:asciiTheme="minorHAnsi" w:hAnsiTheme="minorHAnsi" w:cstheme="minorHAnsi"/>
                <w:sz w:val="18"/>
                <w:szCs w:val="18"/>
              </w:rPr>
              <w:t xml:space="preserve"> </w:t>
            </w:r>
          </w:p>
        </w:tc>
      </w:tr>
      <w:tr w:rsidR="00AB7AC8" w:rsidRPr="00097EF5" w14:paraId="2830DC31" w14:textId="77777777" w:rsidTr="001A1999">
        <w:trPr>
          <w:cantSplit/>
          <w:trHeight w:val="794"/>
        </w:trPr>
        <w:tc>
          <w:tcPr>
            <w:tcW w:w="2650" w:type="dxa"/>
            <w:vMerge/>
            <w:tcBorders>
              <w:left w:val="single" w:sz="4" w:space="0" w:color="000000"/>
            </w:tcBorders>
            <w:vAlign w:val="center"/>
          </w:tcPr>
          <w:p w14:paraId="63F1F2C0" w14:textId="77777777" w:rsidR="003E1C24" w:rsidRPr="00097EF5" w:rsidRDefault="003E1C24">
            <w:pPr>
              <w:rPr>
                <w:rFonts w:asciiTheme="minorHAnsi" w:hAnsiTheme="minorHAnsi" w:cstheme="minorHAnsi"/>
                <w:i/>
                <w:sz w:val="18"/>
                <w:szCs w:val="18"/>
              </w:rPr>
            </w:pPr>
          </w:p>
        </w:tc>
        <w:tc>
          <w:tcPr>
            <w:tcW w:w="3554" w:type="dxa"/>
            <w:tcBorders>
              <w:top w:val="single" w:sz="4" w:space="0" w:color="000000"/>
              <w:left w:val="single" w:sz="4" w:space="0" w:color="000000"/>
              <w:bottom w:val="single" w:sz="4" w:space="0" w:color="000000"/>
            </w:tcBorders>
          </w:tcPr>
          <w:p w14:paraId="53FA96C7" w14:textId="4702C04C" w:rsidR="003E1C24" w:rsidRPr="00222B21" w:rsidRDefault="00677CCC" w:rsidP="003E1C24">
            <w:pPr>
              <w:ind w:left="708"/>
              <w:jc w:val="right"/>
              <w:rPr>
                <w:rFonts w:asciiTheme="minorHAnsi" w:hAnsiTheme="minorHAnsi" w:cstheme="minorHAnsi"/>
                <w:sz w:val="18"/>
                <w:szCs w:val="18"/>
              </w:rPr>
            </w:pPr>
            <w:r w:rsidRPr="00222B21">
              <w:rPr>
                <w:rFonts w:asciiTheme="minorHAnsi" w:hAnsiTheme="minorHAnsi" w:cstheme="minorHAnsi"/>
                <w:noProof/>
                <w:sz w:val="18"/>
                <w:szCs w:val="18"/>
              </w:rPr>
              <mc:AlternateContent>
                <mc:Choice Requires="wps">
                  <w:drawing>
                    <wp:anchor distT="45720" distB="45720" distL="114300" distR="114300" simplePos="0" relativeHeight="251701248" behindDoc="1" locked="0" layoutInCell="1" allowOverlap="1" wp14:anchorId="4F97FF3F" wp14:editId="4B51D7DE">
                      <wp:simplePos x="0" y="0"/>
                      <wp:positionH relativeFrom="column">
                        <wp:posOffset>33655</wp:posOffset>
                      </wp:positionH>
                      <wp:positionV relativeFrom="paragraph">
                        <wp:posOffset>139065</wp:posOffset>
                      </wp:positionV>
                      <wp:extent cx="302895" cy="274320"/>
                      <wp:effectExtent l="0" t="0" r="20955" b="11430"/>
                      <wp:wrapNone/>
                      <wp:docPr id="96173649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77BDCA31" w14:textId="4A6B4C6E" w:rsidR="00677CCC" w:rsidRPr="00251374" w:rsidRDefault="00677CCC" w:rsidP="00677CC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7FF3F" id="_x0000_s1028" type="#_x0000_t202" style="position:absolute;left:0;text-align:left;margin-left:2.65pt;margin-top:10.95pt;width:23.85pt;height:21.6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hFQIAACUEAAAOAAAAZHJzL2Uyb0RvYy54bWysk99v2yAQx98n7X9AvC923GRNrDhVly7T&#10;pO6H1O0PwIBjNMwxILGzv74HTtOo216m8YA4Dr7cfe5Y3QydJgfpvAJT0ekkp0QaDkKZXUW/f9u+&#10;WVD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">
                      <v:textbox>
                        <w:txbxContent>
                          <w:p w14:paraId="77BDCA31" w14:textId="4A6B4C6E" w:rsidR="00677CCC" w:rsidRPr="00251374" w:rsidRDefault="00677CCC" w:rsidP="00677CCC">
                            <w:pPr>
                              <w:rPr>
                                <w:b/>
                                <w:bCs/>
                              </w:rPr>
                            </w:pPr>
                          </w:p>
                        </w:txbxContent>
                      </v:textbox>
                    </v:shape>
                  </w:pict>
                </mc:Fallback>
              </mc:AlternateContent>
            </w:r>
            <w:r w:rsidR="003E1C24" w:rsidRPr="00222B21">
              <w:rPr>
                <w:rFonts w:asciiTheme="minorHAnsi" w:hAnsiTheme="minorHAnsi" w:cstheme="minorHAnsi"/>
                <w:sz w:val="18"/>
                <w:szCs w:val="18"/>
              </w:rPr>
              <w:t xml:space="preserve">Powiatowa </w:t>
            </w:r>
            <w:r w:rsidR="005A50A0" w:rsidRPr="00222B21">
              <w:rPr>
                <w:rFonts w:asciiTheme="minorHAnsi" w:hAnsiTheme="minorHAnsi" w:cstheme="minorHAnsi"/>
                <w:sz w:val="18"/>
                <w:szCs w:val="18"/>
              </w:rPr>
              <w:t>R</w:t>
            </w:r>
            <w:r w:rsidR="003E1C24" w:rsidRPr="00222B21">
              <w:rPr>
                <w:rFonts w:asciiTheme="minorHAnsi" w:hAnsiTheme="minorHAnsi" w:cstheme="minorHAnsi"/>
                <w:sz w:val="18"/>
                <w:szCs w:val="18"/>
              </w:rPr>
              <w:t xml:space="preserve">ada </w:t>
            </w:r>
            <w:r w:rsidR="005A50A0" w:rsidRPr="00222B21">
              <w:rPr>
                <w:rFonts w:asciiTheme="minorHAnsi" w:hAnsiTheme="minorHAnsi" w:cstheme="minorHAnsi"/>
                <w:sz w:val="18"/>
                <w:szCs w:val="18"/>
              </w:rPr>
              <w:t>D</w:t>
            </w:r>
            <w:r w:rsidR="003E1C24" w:rsidRPr="00222B21">
              <w:rPr>
                <w:rFonts w:asciiTheme="minorHAnsi" w:hAnsiTheme="minorHAnsi" w:cstheme="minorHAnsi"/>
                <w:sz w:val="18"/>
                <w:szCs w:val="18"/>
              </w:rPr>
              <w:t xml:space="preserve">ziałalności </w:t>
            </w:r>
            <w:r w:rsidR="005A50A0" w:rsidRPr="00222B21">
              <w:rPr>
                <w:rFonts w:asciiTheme="minorHAnsi" w:hAnsiTheme="minorHAnsi" w:cstheme="minorHAnsi"/>
                <w:sz w:val="18"/>
                <w:szCs w:val="18"/>
              </w:rPr>
              <w:t>P</w:t>
            </w:r>
            <w:r w:rsidR="003E1C24" w:rsidRPr="00222B21">
              <w:rPr>
                <w:rFonts w:asciiTheme="minorHAnsi" w:hAnsiTheme="minorHAnsi" w:cstheme="minorHAnsi"/>
                <w:sz w:val="18"/>
                <w:szCs w:val="18"/>
              </w:rPr>
              <w:t xml:space="preserve">ożytku </w:t>
            </w:r>
            <w:r w:rsidR="005A50A0" w:rsidRPr="00222B21">
              <w:rPr>
                <w:rFonts w:asciiTheme="minorHAnsi" w:hAnsiTheme="minorHAnsi" w:cstheme="minorHAnsi"/>
                <w:sz w:val="18"/>
                <w:szCs w:val="18"/>
              </w:rPr>
              <w:t>P</w:t>
            </w:r>
            <w:r w:rsidR="003E1C24" w:rsidRPr="00222B21">
              <w:rPr>
                <w:rFonts w:asciiTheme="minorHAnsi" w:hAnsiTheme="minorHAnsi" w:cstheme="minorHAnsi"/>
                <w:sz w:val="18"/>
                <w:szCs w:val="18"/>
              </w:rPr>
              <w:t xml:space="preserve">ublicznego   </w:t>
            </w:r>
          </w:p>
        </w:tc>
        <w:tc>
          <w:tcPr>
            <w:tcW w:w="3583" w:type="dxa"/>
            <w:tcBorders>
              <w:top w:val="single" w:sz="4" w:space="0" w:color="000000"/>
              <w:left w:val="single" w:sz="4" w:space="0" w:color="000000"/>
              <w:bottom w:val="single" w:sz="4" w:space="0" w:color="000000"/>
              <w:right w:val="single" w:sz="4" w:space="0" w:color="000000"/>
            </w:tcBorders>
          </w:tcPr>
          <w:p w14:paraId="4F7720C4" w14:textId="449B2363" w:rsidR="003E1C24" w:rsidRPr="00097EF5" w:rsidRDefault="00677CCC" w:rsidP="003E1C24">
            <w:pPr>
              <w:ind w:left="708"/>
              <w:jc w:val="right"/>
              <w:rPr>
                <w:rFonts w:asciiTheme="minorHAnsi" w:hAnsiTheme="minorHAnsi" w:cstheme="minorHAnsi"/>
                <w:sz w:val="18"/>
                <w:szCs w:val="18"/>
              </w:rPr>
            </w:pPr>
            <w:r w:rsidRPr="00097EF5">
              <w:rPr>
                <w:rFonts w:asciiTheme="minorHAnsi" w:hAnsiTheme="minorHAnsi" w:cstheme="minorHAnsi"/>
                <w:noProof/>
                <w:sz w:val="18"/>
                <w:szCs w:val="18"/>
              </w:rPr>
              <mc:AlternateContent>
                <mc:Choice Requires="wps">
                  <w:drawing>
                    <wp:anchor distT="45720" distB="45720" distL="114300" distR="114300" simplePos="0" relativeHeight="251711488" behindDoc="1" locked="0" layoutInCell="1" allowOverlap="1" wp14:anchorId="3798429D" wp14:editId="2986DA59">
                      <wp:simplePos x="0" y="0"/>
                      <wp:positionH relativeFrom="column">
                        <wp:posOffset>31115</wp:posOffset>
                      </wp:positionH>
                      <wp:positionV relativeFrom="paragraph">
                        <wp:posOffset>132080</wp:posOffset>
                      </wp:positionV>
                      <wp:extent cx="302895" cy="274320"/>
                      <wp:effectExtent l="0" t="0" r="20955" b="11430"/>
                      <wp:wrapNone/>
                      <wp:docPr id="37463234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05CBEEBC" w14:textId="77777777" w:rsidR="00677CCC" w:rsidRPr="00251374" w:rsidRDefault="00677CCC" w:rsidP="00677CC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8429D" id="_x0000_s1029" type="#_x0000_t202" style="position:absolute;left:0;text-align:left;margin-left:2.45pt;margin-top:10.4pt;width:23.85pt;height:21.6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pXFQIAACUEAAAOAAAAZHJzL2Uyb0RvYy54bWysk99v2yAQx98n7X9AvC923GRNrDhVly7T&#10;pO6H1O0PwIBjNMwxILGzv74HTtOo216m8YA4Dr7cfe5Y3QydJgfpvAJT0ekkp0QaDkKZXUW/f9u+&#10;WVD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">
                      <v:textbox>
                        <w:txbxContent>
                          <w:p w14:paraId="05CBEEBC" w14:textId="77777777" w:rsidR="00677CCC" w:rsidRPr="00251374" w:rsidRDefault="00677CCC" w:rsidP="00677CCC">
                            <w:pPr>
                              <w:rPr>
                                <w:b/>
                                <w:bCs/>
                              </w:rPr>
                            </w:pPr>
                          </w:p>
                        </w:txbxContent>
                      </v:textbox>
                    </v:shape>
                  </w:pict>
                </mc:Fallback>
              </mc:AlternateContent>
            </w:r>
            <w:r w:rsidR="003E1C24" w:rsidRPr="00097EF5">
              <w:rPr>
                <w:rFonts w:asciiTheme="minorHAnsi" w:hAnsiTheme="minorHAnsi" w:cstheme="minorHAnsi"/>
                <w:sz w:val="18"/>
                <w:szCs w:val="18"/>
              </w:rPr>
              <w:t xml:space="preserve">Ośrodek </w:t>
            </w:r>
            <w:r w:rsidR="005A50A0" w:rsidRPr="00097EF5">
              <w:rPr>
                <w:rFonts w:asciiTheme="minorHAnsi" w:hAnsiTheme="minorHAnsi" w:cstheme="minorHAnsi"/>
                <w:sz w:val="18"/>
                <w:szCs w:val="18"/>
              </w:rPr>
              <w:t>W</w:t>
            </w:r>
            <w:r w:rsidR="003E1C24" w:rsidRPr="00097EF5">
              <w:rPr>
                <w:rFonts w:asciiTheme="minorHAnsi" w:hAnsiTheme="minorHAnsi" w:cstheme="minorHAnsi"/>
                <w:sz w:val="18"/>
                <w:szCs w:val="18"/>
              </w:rPr>
              <w:t xml:space="preserve">sparcia </w:t>
            </w:r>
            <w:r w:rsidR="005A50A0" w:rsidRPr="00097EF5">
              <w:rPr>
                <w:rFonts w:asciiTheme="minorHAnsi" w:hAnsiTheme="minorHAnsi" w:cstheme="minorHAnsi"/>
                <w:sz w:val="18"/>
                <w:szCs w:val="18"/>
              </w:rPr>
              <w:t>E</w:t>
            </w:r>
            <w:r w:rsidR="003E1C24" w:rsidRPr="00097EF5">
              <w:rPr>
                <w:rFonts w:asciiTheme="minorHAnsi" w:hAnsiTheme="minorHAnsi" w:cstheme="minorHAnsi"/>
                <w:sz w:val="18"/>
                <w:szCs w:val="18"/>
              </w:rPr>
              <w:t xml:space="preserve">konomii </w:t>
            </w:r>
            <w:r w:rsidR="005A50A0" w:rsidRPr="00097EF5">
              <w:rPr>
                <w:rFonts w:asciiTheme="minorHAnsi" w:hAnsiTheme="minorHAnsi" w:cstheme="minorHAnsi"/>
                <w:sz w:val="18"/>
                <w:szCs w:val="18"/>
              </w:rPr>
              <w:t>S</w:t>
            </w:r>
            <w:r w:rsidR="003E1C24" w:rsidRPr="00097EF5">
              <w:rPr>
                <w:rFonts w:asciiTheme="minorHAnsi" w:hAnsiTheme="minorHAnsi" w:cstheme="minorHAnsi"/>
                <w:sz w:val="18"/>
                <w:szCs w:val="18"/>
              </w:rPr>
              <w:t>połecznej</w:t>
            </w:r>
            <w:r w:rsidR="004E262E" w:rsidRPr="00097EF5">
              <w:rPr>
                <w:rFonts w:asciiTheme="minorHAnsi" w:hAnsiTheme="minorHAnsi" w:cstheme="minorHAnsi"/>
                <w:sz w:val="18"/>
                <w:szCs w:val="18"/>
              </w:rPr>
              <w:t>, o którym mowa w art. 36 ustawy z dnia</w:t>
            </w:r>
            <w:r w:rsidR="001907AA" w:rsidRPr="00097EF5">
              <w:rPr>
                <w:rFonts w:asciiTheme="minorHAnsi" w:hAnsiTheme="minorHAnsi" w:cstheme="minorHAnsi"/>
                <w:sz w:val="18"/>
                <w:szCs w:val="18"/>
              </w:rPr>
              <w:t xml:space="preserve"> 5 sierpnia 2022 r.</w:t>
            </w:r>
            <w:r w:rsidR="00097EF5">
              <w:rPr>
                <w:rFonts w:asciiTheme="minorHAnsi" w:hAnsiTheme="minorHAnsi" w:cstheme="minorHAnsi"/>
                <w:sz w:val="18"/>
                <w:szCs w:val="18"/>
              </w:rPr>
              <w:br/>
            </w:r>
            <w:r w:rsidR="001907AA" w:rsidRPr="00097EF5">
              <w:rPr>
                <w:rFonts w:asciiTheme="minorHAnsi" w:hAnsiTheme="minorHAnsi" w:cstheme="minorHAnsi"/>
                <w:sz w:val="18"/>
                <w:szCs w:val="18"/>
              </w:rPr>
              <w:t>o ekonomii społecznej</w:t>
            </w:r>
          </w:p>
        </w:tc>
      </w:tr>
      <w:tr w:rsidR="00AB7AC8" w:rsidRPr="00097EF5" w14:paraId="5CCF230C" w14:textId="77777777" w:rsidTr="001A1999">
        <w:trPr>
          <w:cantSplit/>
          <w:trHeight w:val="794"/>
        </w:trPr>
        <w:tc>
          <w:tcPr>
            <w:tcW w:w="2650" w:type="dxa"/>
            <w:vMerge/>
            <w:tcBorders>
              <w:left w:val="single" w:sz="4" w:space="0" w:color="000000"/>
            </w:tcBorders>
            <w:vAlign w:val="center"/>
          </w:tcPr>
          <w:p w14:paraId="757C073C" w14:textId="77777777" w:rsidR="003E1C24" w:rsidRPr="00097EF5" w:rsidRDefault="003E1C24">
            <w:pPr>
              <w:rPr>
                <w:rFonts w:asciiTheme="minorHAnsi" w:hAnsiTheme="minorHAnsi" w:cstheme="minorHAnsi"/>
                <w:i/>
                <w:sz w:val="18"/>
                <w:szCs w:val="18"/>
              </w:rPr>
            </w:pPr>
          </w:p>
        </w:tc>
        <w:tc>
          <w:tcPr>
            <w:tcW w:w="3554" w:type="dxa"/>
            <w:tcBorders>
              <w:top w:val="single" w:sz="4" w:space="0" w:color="000000"/>
              <w:left w:val="single" w:sz="4" w:space="0" w:color="000000"/>
              <w:bottom w:val="single" w:sz="4" w:space="0" w:color="000000"/>
            </w:tcBorders>
          </w:tcPr>
          <w:p w14:paraId="322E74EB" w14:textId="7EBD8B19" w:rsidR="003E1C24" w:rsidRPr="00097EF5" w:rsidRDefault="00677CCC">
            <w:pPr>
              <w:jc w:val="right"/>
              <w:rPr>
                <w:rFonts w:asciiTheme="minorHAnsi" w:hAnsiTheme="minorHAnsi" w:cstheme="minorHAnsi"/>
                <w:sz w:val="18"/>
                <w:szCs w:val="18"/>
              </w:rPr>
            </w:pPr>
            <w:r w:rsidRPr="00097EF5">
              <w:rPr>
                <w:rFonts w:asciiTheme="minorHAnsi" w:hAnsiTheme="minorHAnsi" w:cstheme="minorHAnsi"/>
                <w:noProof/>
                <w:sz w:val="18"/>
                <w:szCs w:val="18"/>
              </w:rPr>
              <mc:AlternateContent>
                <mc:Choice Requires="wps">
                  <w:drawing>
                    <wp:anchor distT="45720" distB="45720" distL="114300" distR="114300" simplePos="0" relativeHeight="251703296" behindDoc="1" locked="0" layoutInCell="1" allowOverlap="1" wp14:anchorId="4B48071C" wp14:editId="30A45D70">
                      <wp:simplePos x="0" y="0"/>
                      <wp:positionH relativeFrom="column">
                        <wp:posOffset>36195</wp:posOffset>
                      </wp:positionH>
                      <wp:positionV relativeFrom="paragraph">
                        <wp:posOffset>179070</wp:posOffset>
                      </wp:positionV>
                      <wp:extent cx="302895" cy="274320"/>
                      <wp:effectExtent l="0" t="0" r="20955" b="11430"/>
                      <wp:wrapNone/>
                      <wp:docPr id="206079059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5B789D6D" w14:textId="77777777" w:rsidR="00677CCC" w:rsidRPr="00251374" w:rsidRDefault="00677CCC" w:rsidP="00677CC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8071C" id="_x0000_s1030" type="#_x0000_t202" style="position:absolute;left:0;text-align:left;margin-left:2.85pt;margin-top:14.1pt;width:23.85pt;height:21.6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D5FQIAACU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">
                      <v:textbox>
                        <w:txbxContent>
                          <w:p w14:paraId="5B789D6D" w14:textId="77777777" w:rsidR="00677CCC" w:rsidRPr="00251374" w:rsidRDefault="00677CCC" w:rsidP="00677CCC">
                            <w:pPr>
                              <w:rPr>
                                <w:b/>
                                <w:bCs/>
                              </w:rPr>
                            </w:pPr>
                          </w:p>
                        </w:txbxContent>
                      </v:textbox>
                    </v:shape>
                  </w:pict>
                </mc:Fallback>
              </mc:AlternateContent>
            </w:r>
            <w:r w:rsidR="003E1C24" w:rsidRPr="00097EF5">
              <w:rPr>
                <w:rFonts w:asciiTheme="minorHAnsi" w:hAnsiTheme="minorHAnsi" w:cstheme="minorHAnsi"/>
                <w:sz w:val="18"/>
                <w:szCs w:val="18"/>
              </w:rPr>
              <w:t>Organizacj</w:t>
            </w:r>
            <w:r w:rsidR="0026310E" w:rsidRPr="00097EF5">
              <w:rPr>
                <w:rFonts w:asciiTheme="minorHAnsi" w:hAnsiTheme="minorHAnsi" w:cstheme="minorHAnsi"/>
                <w:sz w:val="18"/>
                <w:szCs w:val="18"/>
              </w:rPr>
              <w:t>e</w:t>
            </w:r>
            <w:r w:rsidR="003E1C24" w:rsidRPr="00097EF5">
              <w:rPr>
                <w:rFonts w:asciiTheme="minorHAnsi" w:hAnsiTheme="minorHAnsi" w:cstheme="minorHAnsi"/>
                <w:sz w:val="18"/>
                <w:szCs w:val="18"/>
              </w:rPr>
              <w:t xml:space="preserve"> rolników</w:t>
            </w:r>
            <w:r w:rsidR="0026310E" w:rsidRPr="00097EF5">
              <w:rPr>
                <w:rFonts w:asciiTheme="minorHAnsi" w:hAnsiTheme="minorHAnsi" w:cstheme="minorHAnsi"/>
                <w:sz w:val="18"/>
                <w:szCs w:val="18"/>
              </w:rPr>
              <w:t xml:space="preserve">, </w:t>
            </w:r>
            <w:r w:rsidR="0026310E" w:rsidRPr="00097EF5">
              <w:rPr>
                <w:rFonts w:asciiTheme="minorHAnsi" w:hAnsiTheme="minorHAnsi" w:cstheme="minorHAnsi"/>
                <w:sz w:val="18"/>
                <w:szCs w:val="18"/>
              </w:rPr>
              <w:br/>
              <w:t xml:space="preserve">o których mowa w art. 3 ustawy </w:t>
            </w:r>
            <w:r w:rsidR="0026310E" w:rsidRPr="00097EF5">
              <w:rPr>
                <w:rFonts w:asciiTheme="minorHAnsi" w:hAnsiTheme="minorHAnsi" w:cstheme="minorHAnsi"/>
                <w:sz w:val="18"/>
                <w:szCs w:val="18"/>
              </w:rPr>
              <w:br/>
              <w:t xml:space="preserve">z dnia 8 października 1982 r. </w:t>
            </w:r>
            <w:r w:rsidR="0026310E" w:rsidRPr="00097EF5">
              <w:rPr>
                <w:rFonts w:asciiTheme="minorHAnsi" w:hAnsiTheme="minorHAnsi" w:cstheme="minorHAnsi"/>
                <w:sz w:val="18"/>
                <w:szCs w:val="18"/>
              </w:rPr>
              <w:br/>
              <w:t>o społeczno</w:t>
            </w:r>
            <w:r w:rsidR="0081172A" w:rsidRPr="00097EF5">
              <w:rPr>
                <w:rFonts w:asciiTheme="minorHAnsi" w:hAnsiTheme="minorHAnsi" w:cstheme="minorHAnsi"/>
                <w:sz w:val="18"/>
                <w:szCs w:val="18"/>
              </w:rPr>
              <w:t>-</w:t>
            </w:r>
            <w:r w:rsidR="0026310E" w:rsidRPr="00097EF5">
              <w:rPr>
                <w:rFonts w:asciiTheme="minorHAnsi" w:hAnsiTheme="minorHAnsi" w:cstheme="minorHAnsi"/>
                <w:sz w:val="18"/>
                <w:szCs w:val="18"/>
              </w:rPr>
              <w:t xml:space="preserve">zawodowych </w:t>
            </w:r>
            <w:r w:rsidR="0026310E" w:rsidRPr="00097EF5">
              <w:rPr>
                <w:rFonts w:asciiTheme="minorHAnsi" w:hAnsiTheme="minorHAnsi" w:cstheme="minorHAnsi"/>
                <w:sz w:val="18"/>
                <w:szCs w:val="18"/>
              </w:rPr>
              <w:br/>
              <w:t>organizacjach rolników</w:t>
            </w:r>
          </w:p>
        </w:tc>
        <w:tc>
          <w:tcPr>
            <w:tcW w:w="3583" w:type="dxa"/>
            <w:tcBorders>
              <w:top w:val="single" w:sz="4" w:space="0" w:color="000000"/>
              <w:left w:val="single" w:sz="4" w:space="0" w:color="000000"/>
              <w:bottom w:val="single" w:sz="4" w:space="0" w:color="000000"/>
              <w:right w:val="single" w:sz="4" w:space="0" w:color="000000"/>
            </w:tcBorders>
          </w:tcPr>
          <w:p w14:paraId="3B483968" w14:textId="43C27E5A" w:rsidR="003E1C24" w:rsidRPr="00097EF5" w:rsidRDefault="00677CCC">
            <w:pPr>
              <w:jc w:val="right"/>
              <w:rPr>
                <w:rFonts w:asciiTheme="minorHAnsi" w:hAnsiTheme="minorHAnsi" w:cstheme="minorHAnsi"/>
                <w:sz w:val="18"/>
                <w:szCs w:val="18"/>
              </w:rPr>
            </w:pPr>
            <w:r w:rsidRPr="00097EF5">
              <w:rPr>
                <w:rFonts w:asciiTheme="minorHAnsi" w:hAnsiTheme="minorHAnsi" w:cstheme="minorHAnsi"/>
                <w:noProof/>
                <w:sz w:val="18"/>
                <w:szCs w:val="18"/>
              </w:rPr>
              <mc:AlternateContent>
                <mc:Choice Requires="wps">
                  <w:drawing>
                    <wp:anchor distT="45720" distB="45720" distL="114300" distR="114300" simplePos="0" relativeHeight="251713536" behindDoc="1" locked="0" layoutInCell="1" allowOverlap="1" wp14:anchorId="6BE5A1FD" wp14:editId="729743F8">
                      <wp:simplePos x="0" y="0"/>
                      <wp:positionH relativeFrom="column">
                        <wp:posOffset>34925</wp:posOffset>
                      </wp:positionH>
                      <wp:positionV relativeFrom="paragraph">
                        <wp:posOffset>189230</wp:posOffset>
                      </wp:positionV>
                      <wp:extent cx="302895" cy="274320"/>
                      <wp:effectExtent l="0" t="0" r="20955" b="11430"/>
                      <wp:wrapNone/>
                      <wp:docPr id="16687685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79349A77" w14:textId="77777777" w:rsidR="00677CCC" w:rsidRPr="00251374" w:rsidRDefault="00677CCC" w:rsidP="00677CC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5A1FD" id="_x0000_s1031" type="#_x0000_t202" style="position:absolute;left:0;text-align:left;margin-left:2.75pt;margin-top:14.9pt;width:23.85pt;height:21.6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">
                      <v:textbox>
                        <w:txbxContent>
                          <w:p w14:paraId="79349A77" w14:textId="77777777" w:rsidR="00677CCC" w:rsidRPr="00251374" w:rsidRDefault="00677CCC" w:rsidP="00677CCC">
                            <w:pPr>
                              <w:rPr>
                                <w:b/>
                                <w:bCs/>
                              </w:rPr>
                            </w:pPr>
                          </w:p>
                        </w:txbxContent>
                      </v:textbox>
                    </v:shape>
                  </w:pict>
                </mc:Fallback>
              </mc:AlternateContent>
            </w:r>
            <w:r w:rsidR="003E1C24" w:rsidRPr="00097EF5">
              <w:rPr>
                <w:rFonts w:asciiTheme="minorHAnsi" w:hAnsiTheme="minorHAnsi" w:cstheme="minorHAnsi"/>
                <w:sz w:val="18"/>
                <w:szCs w:val="18"/>
              </w:rPr>
              <w:t>Izb</w:t>
            </w:r>
            <w:r w:rsidR="00334494" w:rsidRPr="00097EF5">
              <w:rPr>
                <w:rFonts w:asciiTheme="minorHAnsi" w:hAnsiTheme="minorHAnsi" w:cstheme="minorHAnsi"/>
                <w:sz w:val="18"/>
                <w:szCs w:val="18"/>
              </w:rPr>
              <w:t>y</w:t>
            </w:r>
            <w:r w:rsidR="003E1C24" w:rsidRPr="00097EF5">
              <w:rPr>
                <w:rFonts w:asciiTheme="minorHAnsi" w:hAnsiTheme="minorHAnsi" w:cstheme="minorHAnsi"/>
                <w:sz w:val="18"/>
                <w:szCs w:val="18"/>
              </w:rPr>
              <w:t xml:space="preserve"> </w:t>
            </w:r>
            <w:r w:rsidR="00334494" w:rsidRPr="00097EF5">
              <w:rPr>
                <w:rFonts w:asciiTheme="minorHAnsi" w:hAnsiTheme="minorHAnsi" w:cstheme="minorHAnsi"/>
                <w:sz w:val="18"/>
                <w:szCs w:val="18"/>
              </w:rPr>
              <w:t>R</w:t>
            </w:r>
            <w:r w:rsidR="003E1C24" w:rsidRPr="00097EF5">
              <w:rPr>
                <w:rFonts w:asciiTheme="minorHAnsi" w:hAnsiTheme="minorHAnsi" w:cstheme="minorHAnsi"/>
                <w:sz w:val="18"/>
                <w:szCs w:val="18"/>
              </w:rPr>
              <w:t>olnicz</w:t>
            </w:r>
            <w:r w:rsidR="00334494" w:rsidRPr="00097EF5">
              <w:rPr>
                <w:rFonts w:asciiTheme="minorHAnsi" w:hAnsiTheme="minorHAnsi" w:cstheme="minorHAnsi"/>
                <w:sz w:val="18"/>
                <w:szCs w:val="18"/>
              </w:rPr>
              <w:t>e,</w:t>
            </w:r>
            <w:r w:rsidR="00334494" w:rsidRPr="00097EF5">
              <w:rPr>
                <w:rFonts w:asciiTheme="minorHAnsi" w:hAnsiTheme="minorHAnsi" w:cstheme="minorHAnsi"/>
                <w:sz w:val="18"/>
                <w:szCs w:val="18"/>
              </w:rPr>
              <w:br/>
              <w:t xml:space="preserve"> o których mowa w ustawie z dnia </w:t>
            </w:r>
            <w:r w:rsidR="00334494" w:rsidRPr="00097EF5">
              <w:rPr>
                <w:rFonts w:asciiTheme="minorHAnsi" w:hAnsiTheme="minorHAnsi" w:cstheme="minorHAnsi"/>
                <w:sz w:val="18"/>
                <w:szCs w:val="18"/>
              </w:rPr>
              <w:br/>
              <w:t>14 grudnia 1995 r. o izbach rolniczych</w:t>
            </w:r>
          </w:p>
        </w:tc>
      </w:tr>
      <w:tr w:rsidR="00AB7AC8" w:rsidRPr="00097EF5" w14:paraId="3AB4232B" w14:textId="77777777" w:rsidTr="001A1999">
        <w:trPr>
          <w:cantSplit/>
          <w:trHeight w:val="794"/>
        </w:trPr>
        <w:tc>
          <w:tcPr>
            <w:tcW w:w="2650" w:type="dxa"/>
            <w:vMerge/>
            <w:tcBorders>
              <w:left w:val="single" w:sz="4" w:space="0" w:color="000000"/>
            </w:tcBorders>
            <w:vAlign w:val="center"/>
          </w:tcPr>
          <w:p w14:paraId="11805C27" w14:textId="77777777" w:rsidR="003E1C24" w:rsidRPr="00097EF5" w:rsidRDefault="003E1C24">
            <w:pPr>
              <w:snapToGrid w:val="0"/>
              <w:rPr>
                <w:rFonts w:asciiTheme="minorHAnsi" w:hAnsiTheme="minorHAnsi" w:cstheme="minorHAnsi"/>
                <w:i/>
                <w:sz w:val="16"/>
                <w:szCs w:val="16"/>
                <w:lang w:eastAsia="pl-PL"/>
              </w:rPr>
            </w:pPr>
          </w:p>
        </w:tc>
        <w:tc>
          <w:tcPr>
            <w:tcW w:w="3554" w:type="dxa"/>
            <w:tcBorders>
              <w:top w:val="single" w:sz="4" w:space="0" w:color="000000"/>
              <w:left w:val="single" w:sz="4" w:space="0" w:color="000000"/>
              <w:bottom w:val="single" w:sz="4" w:space="0" w:color="000000"/>
            </w:tcBorders>
          </w:tcPr>
          <w:p w14:paraId="045C0104" w14:textId="1EFF9F84" w:rsidR="003E1C24" w:rsidRPr="00222B21" w:rsidRDefault="00677CCC" w:rsidP="003E1C24">
            <w:pPr>
              <w:ind w:left="708"/>
              <w:jc w:val="right"/>
              <w:rPr>
                <w:rFonts w:asciiTheme="minorHAnsi" w:hAnsiTheme="minorHAnsi" w:cstheme="minorHAnsi"/>
                <w:sz w:val="18"/>
                <w:szCs w:val="18"/>
              </w:rPr>
            </w:pPr>
            <w:r w:rsidRPr="00222B21">
              <w:rPr>
                <w:rFonts w:asciiTheme="minorHAnsi" w:hAnsiTheme="minorHAnsi" w:cstheme="minorHAnsi"/>
                <w:noProof/>
                <w:sz w:val="18"/>
                <w:szCs w:val="18"/>
              </w:rPr>
              <mc:AlternateContent>
                <mc:Choice Requires="wps">
                  <w:drawing>
                    <wp:anchor distT="45720" distB="45720" distL="114300" distR="114300" simplePos="0" relativeHeight="251705344" behindDoc="1" locked="0" layoutInCell="1" allowOverlap="1" wp14:anchorId="2745A420" wp14:editId="77839F12">
                      <wp:simplePos x="0" y="0"/>
                      <wp:positionH relativeFrom="column">
                        <wp:posOffset>43815</wp:posOffset>
                      </wp:positionH>
                      <wp:positionV relativeFrom="paragraph">
                        <wp:posOffset>162560</wp:posOffset>
                      </wp:positionV>
                      <wp:extent cx="302895" cy="274320"/>
                      <wp:effectExtent l="0" t="0" r="20955" b="11430"/>
                      <wp:wrapNone/>
                      <wp:docPr id="17471271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488E3C30" w14:textId="77777777" w:rsidR="00677CCC" w:rsidRPr="00251374" w:rsidRDefault="00677CCC" w:rsidP="00677CC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5A420" id="_x0000_s1032" type="#_x0000_t202" style="position:absolute;left:0;text-align:left;margin-left:3.45pt;margin-top:12.8pt;width:23.85pt;height:21.6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">
                      <v:textbox>
                        <w:txbxContent>
                          <w:p w14:paraId="488E3C30" w14:textId="77777777" w:rsidR="00677CCC" w:rsidRPr="00251374" w:rsidRDefault="00677CCC" w:rsidP="00677CCC">
                            <w:pPr>
                              <w:rPr>
                                <w:b/>
                                <w:bCs/>
                              </w:rPr>
                            </w:pPr>
                          </w:p>
                        </w:txbxContent>
                      </v:textbox>
                    </v:shape>
                  </w:pict>
                </mc:Fallback>
              </mc:AlternateContent>
            </w:r>
            <w:r w:rsidR="00473859" w:rsidRPr="00222B21">
              <w:rPr>
                <w:rFonts w:asciiTheme="minorHAnsi" w:hAnsiTheme="minorHAnsi" w:cstheme="minorHAnsi"/>
                <w:sz w:val="18"/>
                <w:szCs w:val="18"/>
              </w:rPr>
              <w:t>Przedstawiciel pracodawców</w:t>
            </w:r>
            <w:r w:rsidR="003E1C24" w:rsidRPr="00222B21">
              <w:rPr>
                <w:rFonts w:asciiTheme="minorHAnsi" w:hAnsiTheme="minorHAnsi" w:cstheme="minorHAnsi"/>
                <w:sz w:val="18"/>
                <w:szCs w:val="18"/>
              </w:rPr>
              <w:t xml:space="preserve"> </w:t>
            </w:r>
            <w:r w:rsidR="00473859" w:rsidRPr="00222B21">
              <w:rPr>
                <w:rFonts w:asciiTheme="minorHAnsi" w:hAnsiTheme="minorHAnsi" w:cstheme="minorHAnsi"/>
                <w:sz w:val="18"/>
                <w:szCs w:val="18"/>
              </w:rPr>
              <w:br/>
            </w:r>
            <w:r w:rsidR="003E1C24" w:rsidRPr="00222B21">
              <w:rPr>
                <w:rFonts w:asciiTheme="minorHAnsi" w:hAnsiTheme="minorHAnsi" w:cstheme="minorHAnsi"/>
                <w:sz w:val="18"/>
                <w:szCs w:val="18"/>
              </w:rPr>
              <w:t>z regionu lub reprezentant organizacji okołobiznesowe</w:t>
            </w:r>
            <w:r w:rsidR="00EA2737" w:rsidRPr="00222B21">
              <w:rPr>
                <w:rFonts w:asciiTheme="minorHAnsi" w:hAnsiTheme="minorHAnsi" w:cstheme="minorHAnsi"/>
                <w:sz w:val="18"/>
                <w:szCs w:val="18"/>
              </w:rPr>
              <w:t>j</w:t>
            </w:r>
          </w:p>
        </w:tc>
        <w:tc>
          <w:tcPr>
            <w:tcW w:w="3583" w:type="dxa"/>
            <w:tcBorders>
              <w:top w:val="single" w:sz="4" w:space="0" w:color="000000"/>
              <w:left w:val="single" w:sz="4" w:space="0" w:color="000000"/>
              <w:bottom w:val="single" w:sz="4" w:space="0" w:color="000000"/>
              <w:right w:val="single" w:sz="4" w:space="0" w:color="000000"/>
            </w:tcBorders>
          </w:tcPr>
          <w:p w14:paraId="589F9672" w14:textId="2C366BFE" w:rsidR="003E1C24" w:rsidRPr="00222B21" w:rsidRDefault="00677CCC" w:rsidP="00222B21">
            <w:pPr>
              <w:ind w:left="708"/>
              <w:jc w:val="right"/>
              <w:rPr>
                <w:rFonts w:asciiTheme="minorHAnsi" w:hAnsiTheme="minorHAnsi" w:cstheme="minorHAnsi"/>
                <w:sz w:val="18"/>
                <w:szCs w:val="18"/>
              </w:rPr>
            </w:pPr>
            <w:r w:rsidRPr="00222B21">
              <w:rPr>
                <w:rFonts w:asciiTheme="minorHAnsi" w:hAnsiTheme="minorHAnsi" w:cstheme="minorHAnsi"/>
                <w:noProof/>
                <w:sz w:val="18"/>
                <w:szCs w:val="18"/>
              </w:rPr>
              <mc:AlternateContent>
                <mc:Choice Requires="wps">
                  <w:drawing>
                    <wp:anchor distT="45720" distB="45720" distL="114300" distR="114300" simplePos="0" relativeHeight="251715584" behindDoc="1" locked="0" layoutInCell="1" allowOverlap="1" wp14:anchorId="0D272762" wp14:editId="52C06B49">
                      <wp:simplePos x="0" y="0"/>
                      <wp:positionH relativeFrom="column">
                        <wp:posOffset>42545</wp:posOffset>
                      </wp:positionH>
                      <wp:positionV relativeFrom="paragraph">
                        <wp:posOffset>173990</wp:posOffset>
                      </wp:positionV>
                      <wp:extent cx="302895" cy="274320"/>
                      <wp:effectExtent l="0" t="0" r="20955" b="11430"/>
                      <wp:wrapNone/>
                      <wp:docPr id="4359654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1776236E" w14:textId="77777777" w:rsidR="00677CCC" w:rsidRPr="00251374" w:rsidRDefault="00677CCC" w:rsidP="00677CC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72762" id="_x0000_s1033" type="#_x0000_t202" style="position:absolute;left:0;text-align:left;margin-left:3.35pt;margin-top:13.7pt;width:23.85pt;height:21.6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">
                      <v:textbox>
                        <w:txbxContent>
                          <w:p w14:paraId="1776236E" w14:textId="77777777" w:rsidR="00677CCC" w:rsidRPr="00251374" w:rsidRDefault="00677CCC" w:rsidP="00677CCC">
                            <w:pPr>
                              <w:rPr>
                                <w:b/>
                                <w:bCs/>
                              </w:rPr>
                            </w:pPr>
                          </w:p>
                        </w:txbxContent>
                      </v:textbox>
                    </v:shape>
                  </w:pict>
                </mc:Fallback>
              </mc:AlternateContent>
            </w:r>
            <w:r w:rsidR="003E1C24" w:rsidRPr="00222B21">
              <w:rPr>
                <w:rFonts w:asciiTheme="minorHAnsi" w:hAnsiTheme="minorHAnsi" w:cstheme="minorHAnsi"/>
                <w:sz w:val="18"/>
                <w:szCs w:val="18"/>
              </w:rPr>
              <w:t>Organizacja pozarządowa zajmująca się statutowo problematyką rynku pracy</w:t>
            </w:r>
          </w:p>
          <w:p w14:paraId="7D5B82C1" w14:textId="77777777" w:rsidR="003E1C24" w:rsidRPr="00222B21" w:rsidRDefault="003E1C24" w:rsidP="003E1C24">
            <w:pPr>
              <w:rPr>
                <w:rFonts w:asciiTheme="minorHAnsi" w:hAnsiTheme="minorHAnsi" w:cstheme="minorHAnsi"/>
                <w:sz w:val="18"/>
                <w:szCs w:val="18"/>
              </w:rPr>
            </w:pPr>
          </w:p>
        </w:tc>
      </w:tr>
      <w:tr w:rsidR="00AB7AC8" w:rsidRPr="00097EF5" w14:paraId="005B2889" w14:textId="77777777" w:rsidTr="001A1999">
        <w:trPr>
          <w:cantSplit/>
          <w:trHeight w:val="794"/>
        </w:trPr>
        <w:tc>
          <w:tcPr>
            <w:tcW w:w="2650" w:type="dxa"/>
            <w:vMerge/>
            <w:tcBorders>
              <w:left w:val="single" w:sz="4" w:space="0" w:color="000000"/>
              <w:bottom w:val="single" w:sz="4" w:space="0" w:color="000000"/>
            </w:tcBorders>
            <w:vAlign w:val="center"/>
          </w:tcPr>
          <w:p w14:paraId="2BB6089B" w14:textId="77777777" w:rsidR="003E1C24" w:rsidRPr="00097EF5" w:rsidRDefault="003E1C24">
            <w:pPr>
              <w:snapToGrid w:val="0"/>
              <w:rPr>
                <w:rFonts w:asciiTheme="minorHAnsi" w:hAnsiTheme="minorHAnsi" w:cstheme="minorHAnsi"/>
                <w:i/>
                <w:sz w:val="16"/>
                <w:szCs w:val="16"/>
                <w:lang w:eastAsia="pl-PL"/>
              </w:rPr>
            </w:pPr>
          </w:p>
        </w:tc>
        <w:tc>
          <w:tcPr>
            <w:tcW w:w="3554" w:type="dxa"/>
            <w:tcBorders>
              <w:top w:val="single" w:sz="4" w:space="0" w:color="000000"/>
              <w:left w:val="single" w:sz="4" w:space="0" w:color="000000"/>
              <w:bottom w:val="single" w:sz="4" w:space="0" w:color="000000"/>
            </w:tcBorders>
          </w:tcPr>
          <w:p w14:paraId="0174EFF0" w14:textId="6E069FEB" w:rsidR="003E1C24" w:rsidRPr="00222B21" w:rsidRDefault="00677CCC" w:rsidP="003E1C24">
            <w:pPr>
              <w:ind w:left="708"/>
              <w:jc w:val="right"/>
              <w:rPr>
                <w:rFonts w:asciiTheme="minorHAnsi" w:hAnsiTheme="minorHAnsi" w:cstheme="minorHAnsi"/>
                <w:sz w:val="18"/>
                <w:szCs w:val="18"/>
              </w:rPr>
            </w:pPr>
            <w:r w:rsidRPr="00222B21">
              <w:rPr>
                <w:rFonts w:asciiTheme="minorHAnsi" w:hAnsiTheme="minorHAnsi" w:cstheme="minorHAnsi"/>
                <w:noProof/>
                <w:sz w:val="18"/>
                <w:szCs w:val="18"/>
              </w:rPr>
              <mc:AlternateContent>
                <mc:Choice Requires="wps">
                  <w:drawing>
                    <wp:anchor distT="45720" distB="45720" distL="114300" distR="114300" simplePos="0" relativeHeight="251707392" behindDoc="1" locked="0" layoutInCell="1" allowOverlap="1" wp14:anchorId="1E94D64D" wp14:editId="68175D98">
                      <wp:simplePos x="0" y="0"/>
                      <wp:positionH relativeFrom="column">
                        <wp:posOffset>43815</wp:posOffset>
                      </wp:positionH>
                      <wp:positionV relativeFrom="paragraph">
                        <wp:posOffset>123825</wp:posOffset>
                      </wp:positionV>
                      <wp:extent cx="302895" cy="274320"/>
                      <wp:effectExtent l="0" t="0" r="20955" b="11430"/>
                      <wp:wrapNone/>
                      <wp:docPr id="166003675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4F9753A2" w14:textId="77777777" w:rsidR="00677CCC" w:rsidRPr="00251374" w:rsidRDefault="00677CCC" w:rsidP="00677CC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4D64D" id="_x0000_s1034" type="#_x0000_t202" style="position:absolute;left:0;text-align:left;margin-left:3.45pt;margin-top:9.75pt;width:23.85pt;height:21.6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">
                      <v:textbox>
                        <w:txbxContent>
                          <w:p w14:paraId="4F9753A2" w14:textId="77777777" w:rsidR="00677CCC" w:rsidRPr="00251374" w:rsidRDefault="00677CCC" w:rsidP="00677CCC">
                            <w:pPr>
                              <w:rPr>
                                <w:b/>
                                <w:bCs/>
                              </w:rPr>
                            </w:pPr>
                          </w:p>
                        </w:txbxContent>
                      </v:textbox>
                    </v:shape>
                  </w:pict>
                </mc:Fallback>
              </mc:AlternateContent>
            </w:r>
            <w:r w:rsidR="006C7EB9" w:rsidRPr="00222B21">
              <w:rPr>
                <w:rFonts w:asciiTheme="minorHAnsi" w:hAnsiTheme="minorHAnsi" w:cstheme="minorHAnsi"/>
                <w:sz w:val="18"/>
                <w:szCs w:val="18"/>
              </w:rPr>
              <w:t xml:space="preserve">Przedstawiciel jednostek OHP, wskazany przez </w:t>
            </w:r>
            <w:r w:rsidR="00473859" w:rsidRPr="00222B21">
              <w:rPr>
                <w:rFonts w:asciiTheme="minorHAnsi" w:hAnsiTheme="minorHAnsi" w:cstheme="minorHAnsi"/>
                <w:sz w:val="18"/>
                <w:szCs w:val="18"/>
              </w:rPr>
              <w:t>W</w:t>
            </w:r>
            <w:r w:rsidR="006C7EB9" w:rsidRPr="00222B21">
              <w:rPr>
                <w:rFonts w:asciiTheme="minorHAnsi" w:hAnsiTheme="minorHAnsi" w:cstheme="minorHAnsi"/>
                <w:sz w:val="18"/>
                <w:szCs w:val="18"/>
              </w:rPr>
              <w:t xml:space="preserve">ojewódzkiego </w:t>
            </w:r>
            <w:r w:rsidR="00473859" w:rsidRPr="00222B21">
              <w:rPr>
                <w:rFonts w:asciiTheme="minorHAnsi" w:hAnsiTheme="minorHAnsi" w:cstheme="minorHAnsi"/>
                <w:sz w:val="18"/>
                <w:szCs w:val="18"/>
              </w:rPr>
              <w:t>K</w:t>
            </w:r>
            <w:r w:rsidR="006C7EB9" w:rsidRPr="00222B21">
              <w:rPr>
                <w:rFonts w:asciiTheme="minorHAnsi" w:hAnsiTheme="minorHAnsi" w:cstheme="minorHAnsi"/>
                <w:sz w:val="18"/>
                <w:szCs w:val="18"/>
              </w:rPr>
              <w:t>omendanta OHP</w:t>
            </w:r>
          </w:p>
        </w:tc>
        <w:tc>
          <w:tcPr>
            <w:tcW w:w="3583" w:type="dxa"/>
            <w:tcBorders>
              <w:top w:val="single" w:sz="4" w:space="0" w:color="000000"/>
              <w:left w:val="single" w:sz="4" w:space="0" w:color="000000"/>
              <w:bottom w:val="single" w:sz="4" w:space="0" w:color="000000"/>
              <w:right w:val="single" w:sz="4" w:space="0" w:color="000000"/>
            </w:tcBorders>
          </w:tcPr>
          <w:p w14:paraId="7E25848E" w14:textId="77777777" w:rsidR="003E1C24" w:rsidRPr="00222B21" w:rsidRDefault="003E1C24" w:rsidP="003E1C24">
            <w:pPr>
              <w:ind w:left="708"/>
              <w:jc w:val="right"/>
              <w:rPr>
                <w:rFonts w:asciiTheme="minorHAnsi" w:hAnsiTheme="minorHAnsi" w:cstheme="minorHAnsi"/>
                <w:sz w:val="18"/>
                <w:szCs w:val="18"/>
              </w:rPr>
            </w:pPr>
          </w:p>
        </w:tc>
      </w:tr>
    </w:tbl>
    <w:p w14:paraId="442ED2D5" w14:textId="77777777" w:rsidR="00C14E2B" w:rsidRPr="00097EF5" w:rsidRDefault="00C14E2B" w:rsidP="00E2190B">
      <w:pPr>
        <w:pStyle w:val="Akapitzlist"/>
        <w:numPr>
          <w:ilvl w:val="0"/>
          <w:numId w:val="5"/>
        </w:numPr>
        <w:spacing w:before="240" w:line="240" w:lineRule="auto"/>
        <w:jc w:val="both"/>
        <w:rPr>
          <w:rFonts w:asciiTheme="minorHAnsi" w:hAnsiTheme="minorHAnsi" w:cstheme="minorHAnsi"/>
        </w:rPr>
      </w:pPr>
      <w:r w:rsidRPr="00097EF5">
        <w:rPr>
          <w:rFonts w:asciiTheme="minorHAnsi" w:hAnsiTheme="minorHAnsi" w:cstheme="minorHAnsi"/>
          <w:b/>
          <w:bCs/>
        </w:rPr>
        <w:t>Imię i nazwisko kandydata</w:t>
      </w:r>
    </w:p>
    <w:tbl>
      <w:tblPr>
        <w:tblW w:w="0" w:type="auto"/>
        <w:tblInd w:w="-5" w:type="dxa"/>
        <w:tblLayout w:type="fixed"/>
        <w:tblLook w:val="0000" w:firstRow="0" w:lastRow="0" w:firstColumn="0" w:lastColumn="0" w:noHBand="0" w:noVBand="0"/>
      </w:tblPr>
      <w:tblGrid>
        <w:gridCol w:w="9757"/>
      </w:tblGrid>
      <w:tr w:rsidR="00AB7AC8" w:rsidRPr="00097EF5" w14:paraId="21EE75E4" w14:textId="77777777">
        <w:tc>
          <w:tcPr>
            <w:tcW w:w="9757" w:type="dxa"/>
            <w:tcBorders>
              <w:top w:val="single" w:sz="4" w:space="0" w:color="000000"/>
              <w:left w:val="single" w:sz="4" w:space="0" w:color="000000"/>
              <w:bottom w:val="single" w:sz="4" w:space="0" w:color="000000"/>
              <w:right w:val="single" w:sz="4" w:space="0" w:color="000000"/>
            </w:tcBorders>
          </w:tcPr>
          <w:p w14:paraId="535AFEA9" w14:textId="77777777" w:rsidR="00C14E2B" w:rsidRPr="00097EF5" w:rsidRDefault="00C14E2B">
            <w:pPr>
              <w:snapToGrid w:val="0"/>
              <w:jc w:val="both"/>
              <w:rPr>
                <w:rFonts w:asciiTheme="minorHAnsi" w:hAnsiTheme="minorHAnsi" w:cstheme="minorHAnsi"/>
              </w:rPr>
            </w:pPr>
          </w:p>
          <w:p w14:paraId="64E873FB" w14:textId="77777777" w:rsidR="00C14E2B" w:rsidRPr="00097EF5" w:rsidRDefault="00C14E2B">
            <w:pPr>
              <w:jc w:val="both"/>
              <w:rPr>
                <w:rFonts w:asciiTheme="minorHAnsi" w:hAnsiTheme="minorHAnsi" w:cstheme="minorHAnsi"/>
              </w:rPr>
            </w:pPr>
          </w:p>
          <w:p w14:paraId="44B6552D" w14:textId="77777777" w:rsidR="00C14E2B" w:rsidRPr="00097EF5" w:rsidRDefault="00C14E2B">
            <w:pPr>
              <w:jc w:val="both"/>
              <w:rPr>
                <w:rFonts w:asciiTheme="minorHAnsi" w:hAnsiTheme="minorHAnsi" w:cstheme="minorHAnsi"/>
              </w:rPr>
            </w:pPr>
          </w:p>
        </w:tc>
      </w:tr>
    </w:tbl>
    <w:p w14:paraId="542D7DCC" w14:textId="77777777" w:rsidR="00C14E2B" w:rsidRPr="00097EF5" w:rsidRDefault="00C14E2B">
      <w:pPr>
        <w:jc w:val="both"/>
        <w:rPr>
          <w:rFonts w:asciiTheme="minorHAnsi" w:hAnsiTheme="minorHAnsi" w:cstheme="minorHAnsi"/>
          <w:sz w:val="4"/>
          <w:szCs w:val="4"/>
        </w:rPr>
      </w:pPr>
    </w:p>
    <w:p w14:paraId="703FF05F" w14:textId="77777777" w:rsidR="00C14E2B" w:rsidRPr="00097EF5" w:rsidRDefault="00C14E2B">
      <w:pPr>
        <w:pStyle w:val="Akapitzlist"/>
        <w:numPr>
          <w:ilvl w:val="0"/>
          <w:numId w:val="5"/>
        </w:numPr>
        <w:spacing w:line="240" w:lineRule="auto"/>
        <w:jc w:val="both"/>
        <w:rPr>
          <w:rFonts w:asciiTheme="minorHAnsi" w:hAnsiTheme="minorHAnsi" w:cstheme="minorHAnsi"/>
        </w:rPr>
      </w:pPr>
      <w:r w:rsidRPr="00097EF5">
        <w:rPr>
          <w:rFonts w:asciiTheme="minorHAnsi" w:hAnsiTheme="minorHAnsi" w:cstheme="minorHAnsi"/>
          <w:b/>
          <w:bCs/>
        </w:rPr>
        <w:t>Adres i dane kontaktowe kandydata</w:t>
      </w:r>
    </w:p>
    <w:tbl>
      <w:tblPr>
        <w:tblW w:w="0" w:type="auto"/>
        <w:tblInd w:w="-5" w:type="dxa"/>
        <w:tblLayout w:type="fixed"/>
        <w:tblLook w:val="0000" w:firstRow="0" w:lastRow="0" w:firstColumn="0" w:lastColumn="0" w:noHBand="0" w:noVBand="0"/>
      </w:tblPr>
      <w:tblGrid>
        <w:gridCol w:w="2660"/>
        <w:gridCol w:w="7097"/>
      </w:tblGrid>
      <w:tr w:rsidR="00AB7AC8" w:rsidRPr="00097EF5" w14:paraId="1B3435BB" w14:textId="77777777">
        <w:tc>
          <w:tcPr>
            <w:tcW w:w="2660" w:type="dxa"/>
            <w:tcBorders>
              <w:top w:val="single" w:sz="4" w:space="0" w:color="000000"/>
              <w:left w:val="single" w:sz="4" w:space="0" w:color="000000"/>
              <w:bottom w:val="single" w:sz="4" w:space="0" w:color="000000"/>
            </w:tcBorders>
            <w:vAlign w:val="center"/>
          </w:tcPr>
          <w:p w14:paraId="5FF5509D" w14:textId="77777777" w:rsidR="00C14E2B" w:rsidRPr="00097EF5" w:rsidRDefault="00C14E2B">
            <w:pPr>
              <w:rPr>
                <w:rFonts w:asciiTheme="minorHAnsi" w:hAnsiTheme="minorHAnsi" w:cstheme="minorHAnsi"/>
              </w:rPr>
            </w:pPr>
            <w:r w:rsidRPr="00097EF5">
              <w:rPr>
                <w:rFonts w:asciiTheme="minorHAnsi" w:hAnsiTheme="minorHAnsi" w:cstheme="minorHAnsi"/>
              </w:rPr>
              <w:t>Adres do korespondencji</w:t>
            </w:r>
          </w:p>
        </w:tc>
        <w:tc>
          <w:tcPr>
            <w:tcW w:w="7097" w:type="dxa"/>
            <w:tcBorders>
              <w:top w:val="single" w:sz="4" w:space="0" w:color="000000"/>
              <w:left w:val="single" w:sz="4" w:space="0" w:color="000000"/>
              <w:bottom w:val="single" w:sz="4" w:space="0" w:color="000000"/>
              <w:right w:val="single" w:sz="4" w:space="0" w:color="000000"/>
            </w:tcBorders>
            <w:vAlign w:val="center"/>
          </w:tcPr>
          <w:p w14:paraId="61228AA6" w14:textId="77777777" w:rsidR="00C14E2B" w:rsidRPr="00097EF5" w:rsidRDefault="00C14E2B">
            <w:pPr>
              <w:rPr>
                <w:rFonts w:asciiTheme="minorHAnsi" w:hAnsiTheme="minorHAnsi" w:cstheme="minorHAnsi"/>
              </w:rPr>
            </w:pPr>
            <w:r w:rsidRPr="00097EF5">
              <w:rPr>
                <w:rFonts w:asciiTheme="minorHAnsi" w:hAnsiTheme="minorHAnsi" w:cstheme="minorHAnsi"/>
              </w:rPr>
              <w:t xml:space="preserve"> </w:t>
            </w:r>
          </w:p>
          <w:p w14:paraId="052DE690" w14:textId="77777777" w:rsidR="00C14E2B" w:rsidRPr="00097EF5" w:rsidRDefault="00C14E2B">
            <w:pPr>
              <w:rPr>
                <w:rFonts w:asciiTheme="minorHAnsi" w:hAnsiTheme="minorHAnsi" w:cstheme="minorHAnsi"/>
              </w:rPr>
            </w:pPr>
          </w:p>
          <w:p w14:paraId="4CF2D723" w14:textId="77777777" w:rsidR="00C14E2B" w:rsidRPr="00097EF5" w:rsidRDefault="00C14E2B">
            <w:pPr>
              <w:rPr>
                <w:rFonts w:asciiTheme="minorHAnsi" w:hAnsiTheme="minorHAnsi" w:cstheme="minorHAnsi"/>
              </w:rPr>
            </w:pPr>
          </w:p>
        </w:tc>
      </w:tr>
      <w:tr w:rsidR="00AB7AC8" w:rsidRPr="00097EF5" w14:paraId="2EA86BA0" w14:textId="77777777">
        <w:tc>
          <w:tcPr>
            <w:tcW w:w="2660" w:type="dxa"/>
            <w:tcBorders>
              <w:top w:val="single" w:sz="4" w:space="0" w:color="000000"/>
              <w:left w:val="single" w:sz="4" w:space="0" w:color="000000"/>
              <w:bottom w:val="single" w:sz="4" w:space="0" w:color="000000"/>
            </w:tcBorders>
            <w:vAlign w:val="center"/>
          </w:tcPr>
          <w:p w14:paraId="3CFDFC82" w14:textId="77777777" w:rsidR="00C14E2B" w:rsidRPr="00097EF5" w:rsidRDefault="00C14E2B">
            <w:pPr>
              <w:rPr>
                <w:rFonts w:asciiTheme="minorHAnsi" w:hAnsiTheme="minorHAnsi" w:cstheme="minorHAnsi"/>
              </w:rPr>
            </w:pPr>
            <w:r w:rsidRPr="00097EF5">
              <w:rPr>
                <w:rFonts w:asciiTheme="minorHAnsi" w:hAnsiTheme="minorHAnsi" w:cstheme="minorHAnsi"/>
              </w:rPr>
              <w:t>Adres mailowy</w:t>
            </w:r>
          </w:p>
        </w:tc>
        <w:tc>
          <w:tcPr>
            <w:tcW w:w="7097" w:type="dxa"/>
            <w:tcBorders>
              <w:top w:val="single" w:sz="4" w:space="0" w:color="000000"/>
              <w:left w:val="single" w:sz="4" w:space="0" w:color="000000"/>
              <w:bottom w:val="single" w:sz="4" w:space="0" w:color="000000"/>
              <w:right w:val="single" w:sz="4" w:space="0" w:color="000000"/>
            </w:tcBorders>
            <w:vAlign w:val="center"/>
          </w:tcPr>
          <w:p w14:paraId="76CCDC31" w14:textId="77777777" w:rsidR="00C14E2B" w:rsidRPr="00097EF5" w:rsidRDefault="00C14E2B">
            <w:pPr>
              <w:snapToGrid w:val="0"/>
              <w:rPr>
                <w:rFonts w:asciiTheme="minorHAnsi" w:hAnsiTheme="minorHAnsi" w:cstheme="minorHAnsi"/>
              </w:rPr>
            </w:pPr>
          </w:p>
          <w:p w14:paraId="2C284341" w14:textId="77777777" w:rsidR="00C14E2B" w:rsidRPr="00097EF5" w:rsidRDefault="00C14E2B">
            <w:pPr>
              <w:rPr>
                <w:rFonts w:asciiTheme="minorHAnsi" w:hAnsiTheme="minorHAnsi" w:cstheme="minorHAnsi"/>
              </w:rPr>
            </w:pPr>
          </w:p>
          <w:p w14:paraId="1FA8ED68" w14:textId="77777777" w:rsidR="00C14E2B" w:rsidRPr="00097EF5" w:rsidRDefault="00C14E2B">
            <w:pPr>
              <w:rPr>
                <w:rFonts w:asciiTheme="minorHAnsi" w:hAnsiTheme="minorHAnsi" w:cstheme="minorHAnsi"/>
              </w:rPr>
            </w:pPr>
          </w:p>
        </w:tc>
      </w:tr>
      <w:tr w:rsidR="00AB7AC8" w:rsidRPr="00097EF5" w14:paraId="1C320F6A" w14:textId="77777777">
        <w:tc>
          <w:tcPr>
            <w:tcW w:w="2660" w:type="dxa"/>
            <w:tcBorders>
              <w:top w:val="single" w:sz="4" w:space="0" w:color="000000"/>
              <w:left w:val="single" w:sz="4" w:space="0" w:color="000000"/>
              <w:bottom w:val="single" w:sz="4" w:space="0" w:color="000000"/>
            </w:tcBorders>
            <w:vAlign w:val="center"/>
          </w:tcPr>
          <w:p w14:paraId="0E359F7C" w14:textId="77777777" w:rsidR="00C14E2B" w:rsidRPr="00097EF5" w:rsidRDefault="00C14E2B">
            <w:pPr>
              <w:rPr>
                <w:rFonts w:asciiTheme="minorHAnsi" w:hAnsiTheme="minorHAnsi" w:cstheme="minorHAnsi"/>
              </w:rPr>
            </w:pPr>
            <w:r w:rsidRPr="00097EF5">
              <w:rPr>
                <w:rFonts w:asciiTheme="minorHAnsi" w:hAnsiTheme="minorHAnsi" w:cstheme="minorHAnsi"/>
              </w:rPr>
              <w:t>Nr telefonu</w:t>
            </w:r>
          </w:p>
        </w:tc>
        <w:tc>
          <w:tcPr>
            <w:tcW w:w="7097" w:type="dxa"/>
            <w:tcBorders>
              <w:top w:val="single" w:sz="4" w:space="0" w:color="000000"/>
              <w:left w:val="single" w:sz="4" w:space="0" w:color="000000"/>
              <w:bottom w:val="single" w:sz="4" w:space="0" w:color="000000"/>
              <w:right w:val="single" w:sz="4" w:space="0" w:color="000000"/>
            </w:tcBorders>
            <w:vAlign w:val="center"/>
          </w:tcPr>
          <w:p w14:paraId="3A342107" w14:textId="77777777" w:rsidR="00C14E2B" w:rsidRPr="00097EF5" w:rsidRDefault="00C14E2B">
            <w:pPr>
              <w:snapToGrid w:val="0"/>
              <w:rPr>
                <w:rFonts w:asciiTheme="minorHAnsi" w:hAnsiTheme="minorHAnsi" w:cstheme="minorHAnsi"/>
              </w:rPr>
            </w:pPr>
          </w:p>
          <w:p w14:paraId="7CE3E03B" w14:textId="77777777" w:rsidR="00C14E2B" w:rsidRPr="00097EF5" w:rsidRDefault="00C14E2B">
            <w:pPr>
              <w:rPr>
                <w:rFonts w:asciiTheme="minorHAnsi" w:hAnsiTheme="minorHAnsi" w:cstheme="minorHAnsi"/>
              </w:rPr>
            </w:pPr>
          </w:p>
          <w:p w14:paraId="4D1E3DB4" w14:textId="77777777" w:rsidR="00C14E2B" w:rsidRPr="00097EF5" w:rsidRDefault="00C14E2B">
            <w:pPr>
              <w:rPr>
                <w:rFonts w:asciiTheme="minorHAnsi" w:hAnsiTheme="minorHAnsi" w:cstheme="minorHAnsi"/>
              </w:rPr>
            </w:pPr>
          </w:p>
        </w:tc>
      </w:tr>
    </w:tbl>
    <w:p w14:paraId="478613FF" w14:textId="77777777" w:rsidR="00C14E2B" w:rsidRPr="00097EF5" w:rsidRDefault="00C14E2B">
      <w:pPr>
        <w:jc w:val="both"/>
        <w:rPr>
          <w:rFonts w:asciiTheme="minorHAnsi" w:hAnsiTheme="minorHAnsi" w:cstheme="minorHAnsi"/>
          <w:sz w:val="4"/>
          <w:szCs w:val="4"/>
        </w:rPr>
      </w:pPr>
    </w:p>
    <w:p w14:paraId="104F0CDF" w14:textId="77777777" w:rsidR="00BD7AD9" w:rsidRPr="00097EF5" w:rsidRDefault="00BD7AD9" w:rsidP="00BD7AD9">
      <w:pPr>
        <w:pStyle w:val="Akapitzlist"/>
        <w:spacing w:line="240" w:lineRule="auto"/>
        <w:ind w:left="0"/>
        <w:jc w:val="both"/>
        <w:rPr>
          <w:rFonts w:asciiTheme="minorHAnsi" w:hAnsiTheme="minorHAnsi" w:cstheme="minorHAnsi"/>
          <w:b/>
          <w:bCs/>
        </w:rPr>
      </w:pPr>
    </w:p>
    <w:p w14:paraId="706948C7" w14:textId="77777777" w:rsidR="00BD7AD9" w:rsidRPr="00097EF5" w:rsidRDefault="00BD7AD9" w:rsidP="00BD7AD9">
      <w:pPr>
        <w:pStyle w:val="Akapitzlist"/>
        <w:spacing w:line="240" w:lineRule="auto"/>
        <w:ind w:left="0"/>
        <w:jc w:val="both"/>
        <w:rPr>
          <w:rFonts w:asciiTheme="minorHAnsi" w:hAnsiTheme="minorHAnsi" w:cstheme="minorHAnsi"/>
          <w:b/>
          <w:bCs/>
        </w:rPr>
      </w:pPr>
    </w:p>
    <w:p w14:paraId="09EDC8FD" w14:textId="77777777" w:rsidR="00BD7AD9" w:rsidRPr="00097EF5" w:rsidRDefault="00BD7AD9" w:rsidP="00BD7AD9">
      <w:pPr>
        <w:pStyle w:val="Akapitzlist"/>
        <w:spacing w:line="240" w:lineRule="auto"/>
        <w:ind w:left="0"/>
        <w:jc w:val="both"/>
        <w:rPr>
          <w:rFonts w:asciiTheme="minorHAnsi" w:hAnsiTheme="minorHAnsi" w:cstheme="minorHAnsi"/>
          <w:b/>
          <w:bCs/>
        </w:rPr>
      </w:pPr>
    </w:p>
    <w:p w14:paraId="0F776087" w14:textId="77777777" w:rsidR="00BD7AD9" w:rsidRPr="00097EF5" w:rsidRDefault="00BD7AD9" w:rsidP="00BD7AD9">
      <w:pPr>
        <w:pStyle w:val="Akapitzlist"/>
        <w:spacing w:line="240" w:lineRule="auto"/>
        <w:ind w:left="0"/>
        <w:jc w:val="both"/>
        <w:rPr>
          <w:rFonts w:asciiTheme="minorHAnsi" w:hAnsiTheme="minorHAnsi" w:cstheme="minorHAnsi"/>
          <w:b/>
          <w:bCs/>
        </w:rPr>
      </w:pPr>
    </w:p>
    <w:p w14:paraId="02773A40" w14:textId="3915381A" w:rsidR="00BD7AD9" w:rsidRPr="00A978C0" w:rsidRDefault="00A978C0" w:rsidP="00A978C0">
      <w:pPr>
        <w:widowControl/>
        <w:suppressAutoHyphens w:val="0"/>
        <w:autoSpaceDE/>
        <w:rPr>
          <w:rFonts w:asciiTheme="minorHAnsi" w:eastAsia="Calibri" w:hAnsiTheme="minorHAnsi" w:cstheme="minorHAnsi"/>
          <w:b/>
          <w:bCs/>
          <w:sz w:val="22"/>
          <w:szCs w:val="22"/>
        </w:rPr>
      </w:pPr>
      <w:r>
        <w:rPr>
          <w:rFonts w:asciiTheme="minorHAnsi" w:hAnsiTheme="minorHAnsi" w:cstheme="minorHAnsi"/>
          <w:b/>
          <w:bCs/>
        </w:rPr>
        <w:br w:type="page"/>
      </w:r>
    </w:p>
    <w:p w14:paraId="7DBA0A34" w14:textId="5A90F88E" w:rsidR="00C14E2B" w:rsidRPr="00097EF5" w:rsidRDefault="00BD7AD9" w:rsidP="00BD7AD9">
      <w:pPr>
        <w:pStyle w:val="Akapitzlist"/>
        <w:numPr>
          <w:ilvl w:val="0"/>
          <w:numId w:val="5"/>
        </w:numPr>
        <w:spacing w:line="240" w:lineRule="auto"/>
        <w:jc w:val="both"/>
        <w:rPr>
          <w:rFonts w:asciiTheme="minorHAnsi" w:hAnsiTheme="minorHAnsi" w:cstheme="minorHAnsi"/>
          <w:sz w:val="4"/>
          <w:szCs w:val="4"/>
        </w:rPr>
      </w:pPr>
      <w:r w:rsidRPr="00097EF5">
        <w:rPr>
          <w:rFonts w:asciiTheme="minorHAnsi" w:hAnsiTheme="minorHAnsi" w:cstheme="minorHAnsi"/>
          <w:b/>
          <w:bCs/>
        </w:rPr>
        <w:lastRenderedPageBreak/>
        <w:t>U</w:t>
      </w:r>
      <w:r w:rsidR="00C14E2B" w:rsidRPr="00097EF5">
        <w:rPr>
          <w:rFonts w:asciiTheme="minorHAnsi" w:hAnsiTheme="minorHAnsi" w:cstheme="minorHAnsi"/>
          <w:b/>
          <w:bCs/>
        </w:rPr>
        <w:t xml:space="preserve">zasadnienie zgłoszenia kandydata – opis kariery zawodowej kandydata oraz informacje potwierdzające osiągnięcia i doświadczenia kandydata w zakresie rynku pracy </w:t>
      </w:r>
    </w:p>
    <w:tbl>
      <w:tblPr>
        <w:tblW w:w="0" w:type="auto"/>
        <w:tblInd w:w="-5" w:type="dxa"/>
        <w:tblLayout w:type="fixed"/>
        <w:tblLook w:val="0000" w:firstRow="0" w:lastRow="0" w:firstColumn="0" w:lastColumn="0" w:noHBand="0" w:noVBand="0"/>
      </w:tblPr>
      <w:tblGrid>
        <w:gridCol w:w="9757"/>
      </w:tblGrid>
      <w:tr w:rsidR="00AB7AC8" w:rsidRPr="00097EF5" w14:paraId="7D60C00B" w14:textId="77777777">
        <w:tc>
          <w:tcPr>
            <w:tcW w:w="9757" w:type="dxa"/>
            <w:tcBorders>
              <w:top w:val="single" w:sz="4" w:space="0" w:color="000000"/>
              <w:left w:val="single" w:sz="4" w:space="0" w:color="000000"/>
              <w:bottom w:val="single" w:sz="4" w:space="0" w:color="000000"/>
              <w:right w:val="single" w:sz="4" w:space="0" w:color="000000"/>
            </w:tcBorders>
          </w:tcPr>
          <w:p w14:paraId="652674A9" w14:textId="77777777" w:rsidR="00C14E2B" w:rsidRPr="00097EF5" w:rsidRDefault="00C14E2B">
            <w:pPr>
              <w:snapToGrid w:val="0"/>
              <w:jc w:val="both"/>
              <w:rPr>
                <w:rFonts w:asciiTheme="minorHAnsi" w:hAnsiTheme="minorHAnsi" w:cstheme="minorHAnsi"/>
                <w:sz w:val="4"/>
                <w:szCs w:val="4"/>
              </w:rPr>
            </w:pPr>
          </w:p>
          <w:p w14:paraId="0F565655" w14:textId="77777777" w:rsidR="00C14E2B" w:rsidRPr="00097EF5" w:rsidRDefault="00C14E2B">
            <w:pPr>
              <w:jc w:val="both"/>
              <w:rPr>
                <w:rFonts w:asciiTheme="minorHAnsi" w:hAnsiTheme="minorHAnsi" w:cstheme="minorHAnsi"/>
                <w:sz w:val="4"/>
                <w:szCs w:val="4"/>
              </w:rPr>
            </w:pPr>
          </w:p>
          <w:p w14:paraId="7E3AB3AC" w14:textId="77777777" w:rsidR="00C14E2B" w:rsidRPr="00097EF5" w:rsidRDefault="00C14E2B">
            <w:pPr>
              <w:jc w:val="both"/>
              <w:rPr>
                <w:rFonts w:asciiTheme="minorHAnsi" w:hAnsiTheme="minorHAnsi" w:cstheme="minorHAnsi"/>
                <w:sz w:val="4"/>
                <w:szCs w:val="4"/>
              </w:rPr>
            </w:pPr>
          </w:p>
          <w:p w14:paraId="2D0BC18D" w14:textId="77777777" w:rsidR="00C14E2B" w:rsidRPr="00097EF5" w:rsidRDefault="00C14E2B">
            <w:pPr>
              <w:jc w:val="both"/>
              <w:rPr>
                <w:rFonts w:asciiTheme="minorHAnsi" w:hAnsiTheme="minorHAnsi" w:cstheme="minorHAnsi"/>
                <w:sz w:val="4"/>
                <w:szCs w:val="4"/>
              </w:rPr>
            </w:pPr>
          </w:p>
          <w:p w14:paraId="370CFFA3" w14:textId="77777777" w:rsidR="00C14E2B" w:rsidRPr="00097EF5" w:rsidRDefault="00C14E2B">
            <w:pPr>
              <w:jc w:val="both"/>
              <w:rPr>
                <w:rFonts w:asciiTheme="minorHAnsi" w:hAnsiTheme="minorHAnsi" w:cstheme="minorHAnsi"/>
                <w:sz w:val="4"/>
                <w:szCs w:val="4"/>
              </w:rPr>
            </w:pPr>
          </w:p>
          <w:p w14:paraId="08B7D9A6" w14:textId="77777777" w:rsidR="00C14E2B" w:rsidRPr="00097EF5" w:rsidRDefault="00C14E2B">
            <w:pPr>
              <w:jc w:val="both"/>
              <w:rPr>
                <w:rFonts w:asciiTheme="minorHAnsi" w:hAnsiTheme="minorHAnsi" w:cstheme="minorHAnsi"/>
                <w:sz w:val="4"/>
                <w:szCs w:val="4"/>
              </w:rPr>
            </w:pPr>
          </w:p>
          <w:p w14:paraId="10256915" w14:textId="77777777" w:rsidR="00C14E2B" w:rsidRPr="00097EF5" w:rsidRDefault="00C14E2B">
            <w:pPr>
              <w:jc w:val="both"/>
              <w:rPr>
                <w:rFonts w:asciiTheme="minorHAnsi" w:hAnsiTheme="minorHAnsi" w:cstheme="minorHAnsi"/>
                <w:sz w:val="4"/>
                <w:szCs w:val="4"/>
              </w:rPr>
            </w:pPr>
          </w:p>
          <w:p w14:paraId="063D11D1" w14:textId="77777777" w:rsidR="00C14E2B" w:rsidRPr="00097EF5" w:rsidRDefault="00C14E2B">
            <w:pPr>
              <w:jc w:val="both"/>
              <w:rPr>
                <w:rFonts w:asciiTheme="minorHAnsi" w:hAnsiTheme="minorHAnsi" w:cstheme="minorHAnsi"/>
                <w:sz w:val="4"/>
                <w:szCs w:val="4"/>
              </w:rPr>
            </w:pPr>
          </w:p>
          <w:p w14:paraId="6FE12177" w14:textId="77777777" w:rsidR="00C14E2B" w:rsidRPr="00097EF5" w:rsidRDefault="00C14E2B">
            <w:pPr>
              <w:jc w:val="both"/>
              <w:rPr>
                <w:rFonts w:asciiTheme="minorHAnsi" w:hAnsiTheme="minorHAnsi" w:cstheme="minorHAnsi"/>
                <w:sz w:val="4"/>
                <w:szCs w:val="4"/>
              </w:rPr>
            </w:pPr>
          </w:p>
          <w:p w14:paraId="2ACDC852" w14:textId="77777777" w:rsidR="00C14E2B" w:rsidRPr="00097EF5" w:rsidRDefault="00C14E2B">
            <w:pPr>
              <w:jc w:val="both"/>
              <w:rPr>
                <w:rFonts w:asciiTheme="minorHAnsi" w:hAnsiTheme="minorHAnsi" w:cstheme="minorHAnsi"/>
                <w:sz w:val="4"/>
                <w:szCs w:val="4"/>
              </w:rPr>
            </w:pPr>
          </w:p>
          <w:p w14:paraId="338AAF75" w14:textId="77777777" w:rsidR="00C14E2B" w:rsidRPr="00097EF5" w:rsidRDefault="00C14E2B">
            <w:pPr>
              <w:jc w:val="both"/>
              <w:rPr>
                <w:rFonts w:asciiTheme="minorHAnsi" w:hAnsiTheme="minorHAnsi" w:cstheme="minorHAnsi"/>
                <w:sz w:val="4"/>
                <w:szCs w:val="4"/>
              </w:rPr>
            </w:pPr>
          </w:p>
          <w:p w14:paraId="6A79E1C9" w14:textId="77777777" w:rsidR="00C14E2B" w:rsidRPr="00097EF5" w:rsidRDefault="00C14E2B">
            <w:pPr>
              <w:jc w:val="both"/>
              <w:rPr>
                <w:rFonts w:asciiTheme="minorHAnsi" w:hAnsiTheme="minorHAnsi" w:cstheme="minorHAnsi"/>
                <w:sz w:val="4"/>
                <w:szCs w:val="4"/>
              </w:rPr>
            </w:pPr>
          </w:p>
          <w:p w14:paraId="60D7C465" w14:textId="77777777" w:rsidR="00C14E2B" w:rsidRPr="00097EF5" w:rsidRDefault="00C14E2B">
            <w:pPr>
              <w:jc w:val="both"/>
              <w:rPr>
                <w:rFonts w:asciiTheme="minorHAnsi" w:hAnsiTheme="minorHAnsi" w:cstheme="minorHAnsi"/>
                <w:sz w:val="4"/>
                <w:szCs w:val="4"/>
              </w:rPr>
            </w:pPr>
          </w:p>
          <w:p w14:paraId="50963181" w14:textId="77777777" w:rsidR="00C14E2B" w:rsidRPr="00097EF5" w:rsidRDefault="00C14E2B">
            <w:pPr>
              <w:jc w:val="both"/>
              <w:rPr>
                <w:rFonts w:asciiTheme="minorHAnsi" w:hAnsiTheme="minorHAnsi" w:cstheme="minorHAnsi"/>
                <w:sz w:val="4"/>
                <w:szCs w:val="4"/>
              </w:rPr>
            </w:pPr>
          </w:p>
          <w:p w14:paraId="2CF60166" w14:textId="77777777" w:rsidR="00C14E2B" w:rsidRPr="00097EF5" w:rsidRDefault="00C14E2B">
            <w:pPr>
              <w:jc w:val="both"/>
              <w:rPr>
                <w:rFonts w:asciiTheme="minorHAnsi" w:hAnsiTheme="minorHAnsi" w:cstheme="minorHAnsi"/>
                <w:sz w:val="4"/>
                <w:szCs w:val="4"/>
              </w:rPr>
            </w:pPr>
          </w:p>
          <w:p w14:paraId="3788F7B3" w14:textId="77777777" w:rsidR="000421EF" w:rsidRPr="00097EF5" w:rsidRDefault="000421EF">
            <w:pPr>
              <w:jc w:val="both"/>
              <w:rPr>
                <w:rFonts w:asciiTheme="minorHAnsi" w:hAnsiTheme="minorHAnsi" w:cstheme="minorHAnsi"/>
                <w:sz w:val="4"/>
                <w:szCs w:val="4"/>
              </w:rPr>
            </w:pPr>
          </w:p>
          <w:p w14:paraId="5F0455CF" w14:textId="77777777" w:rsidR="000421EF" w:rsidRPr="00097EF5" w:rsidRDefault="000421EF">
            <w:pPr>
              <w:jc w:val="both"/>
              <w:rPr>
                <w:rFonts w:asciiTheme="minorHAnsi" w:hAnsiTheme="minorHAnsi" w:cstheme="minorHAnsi"/>
                <w:sz w:val="4"/>
                <w:szCs w:val="4"/>
              </w:rPr>
            </w:pPr>
          </w:p>
          <w:p w14:paraId="37B594FC" w14:textId="77777777" w:rsidR="000421EF" w:rsidRPr="00097EF5" w:rsidRDefault="000421EF">
            <w:pPr>
              <w:jc w:val="both"/>
              <w:rPr>
                <w:rFonts w:asciiTheme="minorHAnsi" w:hAnsiTheme="minorHAnsi" w:cstheme="minorHAnsi"/>
                <w:sz w:val="4"/>
                <w:szCs w:val="4"/>
              </w:rPr>
            </w:pPr>
          </w:p>
          <w:p w14:paraId="348B6834" w14:textId="77777777" w:rsidR="000421EF" w:rsidRPr="00097EF5" w:rsidRDefault="000421EF">
            <w:pPr>
              <w:jc w:val="both"/>
              <w:rPr>
                <w:rFonts w:asciiTheme="minorHAnsi" w:hAnsiTheme="minorHAnsi" w:cstheme="minorHAnsi"/>
                <w:sz w:val="4"/>
                <w:szCs w:val="4"/>
              </w:rPr>
            </w:pPr>
          </w:p>
          <w:p w14:paraId="74A0703B" w14:textId="77777777" w:rsidR="00C14E2B" w:rsidRPr="00097EF5" w:rsidRDefault="00C14E2B">
            <w:pPr>
              <w:jc w:val="both"/>
              <w:rPr>
                <w:rFonts w:asciiTheme="minorHAnsi" w:hAnsiTheme="minorHAnsi" w:cstheme="minorHAnsi"/>
                <w:sz w:val="4"/>
                <w:szCs w:val="4"/>
              </w:rPr>
            </w:pPr>
          </w:p>
          <w:p w14:paraId="49FE80E4" w14:textId="77777777" w:rsidR="00C14E2B" w:rsidRPr="00097EF5" w:rsidRDefault="00C14E2B">
            <w:pPr>
              <w:jc w:val="both"/>
              <w:rPr>
                <w:rFonts w:asciiTheme="minorHAnsi" w:hAnsiTheme="minorHAnsi" w:cstheme="minorHAnsi"/>
                <w:sz w:val="4"/>
                <w:szCs w:val="4"/>
              </w:rPr>
            </w:pPr>
          </w:p>
          <w:p w14:paraId="43A3959A" w14:textId="77777777" w:rsidR="00C14E2B" w:rsidRPr="00097EF5" w:rsidRDefault="00C14E2B">
            <w:pPr>
              <w:jc w:val="both"/>
              <w:rPr>
                <w:rFonts w:asciiTheme="minorHAnsi" w:hAnsiTheme="minorHAnsi" w:cstheme="minorHAnsi"/>
                <w:sz w:val="4"/>
                <w:szCs w:val="4"/>
              </w:rPr>
            </w:pPr>
          </w:p>
          <w:p w14:paraId="75AF0890" w14:textId="77777777" w:rsidR="00C14E2B" w:rsidRPr="00097EF5" w:rsidRDefault="00C14E2B">
            <w:pPr>
              <w:jc w:val="both"/>
              <w:rPr>
                <w:rFonts w:asciiTheme="minorHAnsi" w:hAnsiTheme="minorHAnsi" w:cstheme="minorHAnsi"/>
                <w:sz w:val="4"/>
                <w:szCs w:val="4"/>
              </w:rPr>
            </w:pPr>
          </w:p>
          <w:p w14:paraId="588B2053" w14:textId="77777777" w:rsidR="00C14E2B" w:rsidRPr="00097EF5" w:rsidRDefault="00C14E2B">
            <w:pPr>
              <w:jc w:val="both"/>
              <w:rPr>
                <w:rFonts w:asciiTheme="minorHAnsi" w:hAnsiTheme="minorHAnsi" w:cstheme="minorHAnsi"/>
                <w:sz w:val="4"/>
                <w:szCs w:val="4"/>
              </w:rPr>
            </w:pPr>
          </w:p>
          <w:p w14:paraId="6C63F83A" w14:textId="77777777" w:rsidR="00C14E2B" w:rsidRPr="00097EF5" w:rsidRDefault="00C14E2B">
            <w:pPr>
              <w:jc w:val="both"/>
              <w:rPr>
                <w:rFonts w:asciiTheme="minorHAnsi" w:hAnsiTheme="minorHAnsi" w:cstheme="minorHAnsi"/>
                <w:sz w:val="4"/>
                <w:szCs w:val="4"/>
              </w:rPr>
            </w:pPr>
          </w:p>
          <w:p w14:paraId="5236AE5F" w14:textId="77777777" w:rsidR="00C14E2B" w:rsidRPr="00097EF5" w:rsidRDefault="00C14E2B">
            <w:pPr>
              <w:jc w:val="both"/>
              <w:rPr>
                <w:rFonts w:asciiTheme="minorHAnsi" w:hAnsiTheme="minorHAnsi" w:cstheme="minorHAnsi"/>
                <w:sz w:val="4"/>
                <w:szCs w:val="4"/>
              </w:rPr>
            </w:pPr>
          </w:p>
          <w:p w14:paraId="16CC6288" w14:textId="77777777" w:rsidR="00C14E2B" w:rsidRPr="00097EF5" w:rsidRDefault="00C14E2B">
            <w:pPr>
              <w:jc w:val="both"/>
              <w:rPr>
                <w:rFonts w:asciiTheme="minorHAnsi" w:hAnsiTheme="minorHAnsi" w:cstheme="minorHAnsi"/>
                <w:sz w:val="4"/>
                <w:szCs w:val="4"/>
              </w:rPr>
            </w:pPr>
          </w:p>
          <w:p w14:paraId="39ECC416" w14:textId="77777777" w:rsidR="00C14E2B" w:rsidRPr="00097EF5" w:rsidRDefault="00C14E2B">
            <w:pPr>
              <w:jc w:val="both"/>
              <w:rPr>
                <w:rFonts w:asciiTheme="minorHAnsi" w:hAnsiTheme="minorHAnsi" w:cstheme="minorHAnsi"/>
                <w:sz w:val="4"/>
                <w:szCs w:val="4"/>
              </w:rPr>
            </w:pPr>
          </w:p>
          <w:p w14:paraId="4B2B612C" w14:textId="3F3DC7FB" w:rsidR="00C14E2B" w:rsidRPr="00097EF5" w:rsidRDefault="00C14E2B">
            <w:pPr>
              <w:jc w:val="both"/>
              <w:rPr>
                <w:rFonts w:asciiTheme="minorHAnsi" w:hAnsiTheme="minorHAnsi" w:cstheme="minorHAnsi"/>
                <w:sz w:val="4"/>
                <w:szCs w:val="4"/>
              </w:rPr>
            </w:pPr>
          </w:p>
          <w:p w14:paraId="5A3BC560" w14:textId="77777777" w:rsidR="00C14E2B" w:rsidRPr="00097EF5" w:rsidRDefault="00C14E2B">
            <w:pPr>
              <w:jc w:val="both"/>
              <w:rPr>
                <w:rFonts w:asciiTheme="minorHAnsi" w:hAnsiTheme="minorHAnsi" w:cstheme="minorHAnsi"/>
                <w:sz w:val="4"/>
                <w:szCs w:val="4"/>
              </w:rPr>
            </w:pPr>
          </w:p>
          <w:p w14:paraId="420FDF66" w14:textId="77777777" w:rsidR="00C14E2B" w:rsidRPr="00097EF5" w:rsidRDefault="00C14E2B">
            <w:pPr>
              <w:jc w:val="both"/>
              <w:rPr>
                <w:rFonts w:asciiTheme="minorHAnsi" w:hAnsiTheme="minorHAnsi" w:cstheme="minorHAnsi"/>
                <w:sz w:val="4"/>
                <w:szCs w:val="4"/>
              </w:rPr>
            </w:pPr>
          </w:p>
          <w:p w14:paraId="75FA18A1" w14:textId="77777777" w:rsidR="00C14E2B" w:rsidRPr="00097EF5" w:rsidRDefault="00C14E2B">
            <w:pPr>
              <w:jc w:val="both"/>
              <w:rPr>
                <w:rFonts w:asciiTheme="minorHAnsi" w:hAnsiTheme="minorHAnsi" w:cstheme="minorHAnsi"/>
                <w:sz w:val="4"/>
                <w:szCs w:val="4"/>
              </w:rPr>
            </w:pPr>
          </w:p>
          <w:p w14:paraId="168FCAC2" w14:textId="77777777" w:rsidR="00C14E2B" w:rsidRPr="00097EF5" w:rsidRDefault="00C14E2B">
            <w:pPr>
              <w:jc w:val="both"/>
              <w:rPr>
                <w:rFonts w:asciiTheme="minorHAnsi" w:hAnsiTheme="minorHAnsi" w:cstheme="minorHAnsi"/>
                <w:sz w:val="4"/>
                <w:szCs w:val="4"/>
              </w:rPr>
            </w:pPr>
          </w:p>
          <w:p w14:paraId="2562281B" w14:textId="77777777" w:rsidR="00C14E2B" w:rsidRPr="00097EF5" w:rsidRDefault="00C14E2B">
            <w:pPr>
              <w:jc w:val="both"/>
              <w:rPr>
                <w:rFonts w:asciiTheme="minorHAnsi" w:hAnsiTheme="minorHAnsi" w:cstheme="minorHAnsi"/>
                <w:sz w:val="4"/>
                <w:szCs w:val="4"/>
              </w:rPr>
            </w:pPr>
          </w:p>
          <w:p w14:paraId="41A94D0E" w14:textId="77777777" w:rsidR="00C14E2B" w:rsidRPr="00097EF5" w:rsidRDefault="00C14E2B">
            <w:pPr>
              <w:jc w:val="both"/>
              <w:rPr>
                <w:rFonts w:asciiTheme="minorHAnsi" w:hAnsiTheme="minorHAnsi" w:cstheme="minorHAnsi"/>
                <w:sz w:val="4"/>
                <w:szCs w:val="4"/>
              </w:rPr>
            </w:pPr>
          </w:p>
          <w:p w14:paraId="16FDE33C" w14:textId="77777777" w:rsidR="00C14E2B" w:rsidRPr="00097EF5" w:rsidRDefault="00C14E2B">
            <w:pPr>
              <w:jc w:val="both"/>
              <w:rPr>
                <w:rFonts w:asciiTheme="minorHAnsi" w:hAnsiTheme="minorHAnsi" w:cstheme="minorHAnsi"/>
                <w:sz w:val="4"/>
                <w:szCs w:val="4"/>
              </w:rPr>
            </w:pPr>
          </w:p>
          <w:p w14:paraId="250343C6" w14:textId="77777777" w:rsidR="00C14E2B" w:rsidRPr="00097EF5" w:rsidRDefault="00C14E2B">
            <w:pPr>
              <w:jc w:val="both"/>
              <w:rPr>
                <w:rFonts w:asciiTheme="minorHAnsi" w:hAnsiTheme="minorHAnsi" w:cstheme="minorHAnsi"/>
                <w:sz w:val="4"/>
                <w:szCs w:val="4"/>
              </w:rPr>
            </w:pPr>
          </w:p>
          <w:p w14:paraId="094BC7A5" w14:textId="77777777" w:rsidR="00C14E2B" w:rsidRPr="00097EF5" w:rsidRDefault="00C14E2B">
            <w:pPr>
              <w:jc w:val="both"/>
              <w:rPr>
                <w:rFonts w:asciiTheme="minorHAnsi" w:hAnsiTheme="minorHAnsi" w:cstheme="minorHAnsi"/>
                <w:sz w:val="4"/>
                <w:szCs w:val="4"/>
              </w:rPr>
            </w:pPr>
          </w:p>
          <w:p w14:paraId="3B36A7B5" w14:textId="77777777" w:rsidR="00C14E2B" w:rsidRPr="00097EF5" w:rsidRDefault="00C14E2B">
            <w:pPr>
              <w:jc w:val="both"/>
              <w:rPr>
                <w:rFonts w:asciiTheme="minorHAnsi" w:hAnsiTheme="minorHAnsi" w:cstheme="minorHAnsi"/>
                <w:sz w:val="4"/>
                <w:szCs w:val="4"/>
              </w:rPr>
            </w:pPr>
          </w:p>
          <w:p w14:paraId="3ACCAF62" w14:textId="77777777" w:rsidR="00C14E2B" w:rsidRPr="00097EF5" w:rsidRDefault="00C14E2B">
            <w:pPr>
              <w:jc w:val="both"/>
              <w:rPr>
                <w:rFonts w:asciiTheme="minorHAnsi" w:hAnsiTheme="minorHAnsi" w:cstheme="minorHAnsi"/>
                <w:sz w:val="4"/>
                <w:szCs w:val="4"/>
              </w:rPr>
            </w:pPr>
          </w:p>
          <w:p w14:paraId="59711A44" w14:textId="77777777" w:rsidR="00C14E2B" w:rsidRPr="00097EF5" w:rsidRDefault="00C14E2B">
            <w:pPr>
              <w:jc w:val="both"/>
              <w:rPr>
                <w:rFonts w:asciiTheme="minorHAnsi" w:hAnsiTheme="minorHAnsi" w:cstheme="minorHAnsi"/>
                <w:sz w:val="4"/>
                <w:szCs w:val="4"/>
              </w:rPr>
            </w:pPr>
          </w:p>
          <w:p w14:paraId="63099079" w14:textId="77777777" w:rsidR="00C14E2B" w:rsidRPr="00097EF5" w:rsidRDefault="00C14E2B">
            <w:pPr>
              <w:jc w:val="both"/>
              <w:rPr>
                <w:rFonts w:asciiTheme="minorHAnsi" w:hAnsiTheme="minorHAnsi" w:cstheme="minorHAnsi"/>
                <w:sz w:val="4"/>
                <w:szCs w:val="4"/>
              </w:rPr>
            </w:pPr>
          </w:p>
          <w:p w14:paraId="00F84FC5" w14:textId="77777777" w:rsidR="00C14E2B" w:rsidRPr="00097EF5" w:rsidRDefault="00C14E2B">
            <w:pPr>
              <w:jc w:val="both"/>
              <w:rPr>
                <w:rFonts w:asciiTheme="minorHAnsi" w:hAnsiTheme="minorHAnsi" w:cstheme="minorHAnsi"/>
                <w:sz w:val="4"/>
                <w:szCs w:val="4"/>
              </w:rPr>
            </w:pPr>
          </w:p>
          <w:p w14:paraId="5118FBED" w14:textId="77777777" w:rsidR="00C14E2B" w:rsidRPr="00097EF5" w:rsidRDefault="00C14E2B">
            <w:pPr>
              <w:jc w:val="both"/>
              <w:rPr>
                <w:rFonts w:asciiTheme="minorHAnsi" w:hAnsiTheme="minorHAnsi" w:cstheme="minorHAnsi"/>
                <w:sz w:val="4"/>
                <w:szCs w:val="4"/>
              </w:rPr>
            </w:pPr>
          </w:p>
          <w:p w14:paraId="46859840" w14:textId="77777777" w:rsidR="00C14E2B" w:rsidRPr="00097EF5" w:rsidRDefault="00C14E2B">
            <w:pPr>
              <w:jc w:val="both"/>
              <w:rPr>
                <w:rFonts w:asciiTheme="minorHAnsi" w:hAnsiTheme="minorHAnsi" w:cstheme="minorHAnsi"/>
                <w:sz w:val="4"/>
                <w:szCs w:val="4"/>
              </w:rPr>
            </w:pPr>
          </w:p>
          <w:p w14:paraId="0E2EBCCC" w14:textId="452D1447" w:rsidR="00C14E2B" w:rsidRPr="00097EF5" w:rsidRDefault="00C14E2B">
            <w:pPr>
              <w:jc w:val="both"/>
              <w:rPr>
                <w:rFonts w:asciiTheme="minorHAnsi" w:hAnsiTheme="minorHAnsi" w:cstheme="minorHAnsi"/>
                <w:sz w:val="4"/>
                <w:szCs w:val="4"/>
              </w:rPr>
            </w:pPr>
          </w:p>
          <w:p w14:paraId="320DA704" w14:textId="77777777" w:rsidR="00C14E2B" w:rsidRPr="00097EF5" w:rsidRDefault="00C14E2B">
            <w:pPr>
              <w:jc w:val="both"/>
              <w:rPr>
                <w:rFonts w:asciiTheme="minorHAnsi" w:hAnsiTheme="minorHAnsi" w:cstheme="minorHAnsi"/>
                <w:sz w:val="4"/>
                <w:szCs w:val="4"/>
              </w:rPr>
            </w:pPr>
          </w:p>
          <w:p w14:paraId="50CD142D" w14:textId="77777777" w:rsidR="00C14E2B" w:rsidRPr="00097EF5" w:rsidRDefault="00C14E2B">
            <w:pPr>
              <w:jc w:val="both"/>
              <w:rPr>
                <w:rFonts w:asciiTheme="minorHAnsi" w:hAnsiTheme="minorHAnsi" w:cstheme="minorHAnsi"/>
                <w:sz w:val="4"/>
                <w:szCs w:val="4"/>
              </w:rPr>
            </w:pPr>
          </w:p>
          <w:p w14:paraId="668BE660" w14:textId="77777777" w:rsidR="00C14E2B" w:rsidRPr="00097EF5" w:rsidRDefault="00C14E2B">
            <w:pPr>
              <w:jc w:val="both"/>
              <w:rPr>
                <w:rFonts w:asciiTheme="minorHAnsi" w:hAnsiTheme="minorHAnsi" w:cstheme="minorHAnsi"/>
                <w:sz w:val="4"/>
                <w:szCs w:val="4"/>
              </w:rPr>
            </w:pPr>
          </w:p>
          <w:p w14:paraId="2011DD86" w14:textId="77777777" w:rsidR="00C14E2B" w:rsidRPr="00097EF5" w:rsidRDefault="00C14E2B">
            <w:pPr>
              <w:jc w:val="both"/>
              <w:rPr>
                <w:rFonts w:asciiTheme="minorHAnsi" w:hAnsiTheme="minorHAnsi" w:cstheme="minorHAnsi"/>
                <w:sz w:val="4"/>
                <w:szCs w:val="4"/>
              </w:rPr>
            </w:pPr>
          </w:p>
          <w:p w14:paraId="686C1FB0" w14:textId="77777777" w:rsidR="00C14E2B" w:rsidRPr="00097EF5" w:rsidRDefault="00C14E2B">
            <w:pPr>
              <w:jc w:val="both"/>
              <w:rPr>
                <w:rFonts w:asciiTheme="minorHAnsi" w:hAnsiTheme="minorHAnsi" w:cstheme="minorHAnsi"/>
                <w:sz w:val="4"/>
                <w:szCs w:val="4"/>
              </w:rPr>
            </w:pPr>
          </w:p>
          <w:p w14:paraId="1708A41E" w14:textId="77777777" w:rsidR="00C14E2B" w:rsidRPr="00097EF5" w:rsidRDefault="00C14E2B">
            <w:pPr>
              <w:jc w:val="both"/>
              <w:rPr>
                <w:rFonts w:asciiTheme="minorHAnsi" w:hAnsiTheme="minorHAnsi" w:cstheme="minorHAnsi"/>
                <w:sz w:val="4"/>
                <w:szCs w:val="4"/>
              </w:rPr>
            </w:pPr>
          </w:p>
          <w:p w14:paraId="418CCC12" w14:textId="1868FCCF" w:rsidR="00C14E2B" w:rsidRPr="00097EF5" w:rsidRDefault="00C14E2B">
            <w:pPr>
              <w:jc w:val="both"/>
              <w:rPr>
                <w:rFonts w:asciiTheme="minorHAnsi" w:hAnsiTheme="minorHAnsi" w:cstheme="minorHAnsi"/>
                <w:sz w:val="4"/>
                <w:szCs w:val="4"/>
              </w:rPr>
            </w:pPr>
          </w:p>
          <w:p w14:paraId="517D98B8" w14:textId="77777777" w:rsidR="00C14E2B" w:rsidRPr="00097EF5" w:rsidRDefault="00C14E2B">
            <w:pPr>
              <w:jc w:val="both"/>
              <w:rPr>
                <w:rFonts w:asciiTheme="minorHAnsi" w:hAnsiTheme="minorHAnsi" w:cstheme="minorHAnsi"/>
                <w:sz w:val="4"/>
                <w:szCs w:val="4"/>
              </w:rPr>
            </w:pPr>
          </w:p>
          <w:p w14:paraId="5A589DF0" w14:textId="77777777" w:rsidR="00C14E2B" w:rsidRPr="00097EF5" w:rsidRDefault="00C14E2B">
            <w:pPr>
              <w:jc w:val="both"/>
              <w:rPr>
                <w:rFonts w:asciiTheme="minorHAnsi" w:hAnsiTheme="minorHAnsi" w:cstheme="minorHAnsi"/>
                <w:sz w:val="4"/>
                <w:szCs w:val="4"/>
              </w:rPr>
            </w:pPr>
          </w:p>
          <w:p w14:paraId="14AFEAE3" w14:textId="77777777" w:rsidR="00C14E2B" w:rsidRPr="00097EF5" w:rsidRDefault="00C14E2B">
            <w:pPr>
              <w:jc w:val="both"/>
              <w:rPr>
                <w:rFonts w:asciiTheme="minorHAnsi" w:hAnsiTheme="minorHAnsi" w:cstheme="minorHAnsi"/>
                <w:sz w:val="4"/>
                <w:szCs w:val="4"/>
              </w:rPr>
            </w:pPr>
          </w:p>
          <w:p w14:paraId="3BD2D31E" w14:textId="77777777" w:rsidR="00C14E2B" w:rsidRPr="00097EF5" w:rsidRDefault="00C14E2B">
            <w:pPr>
              <w:jc w:val="both"/>
              <w:rPr>
                <w:rFonts w:asciiTheme="minorHAnsi" w:hAnsiTheme="minorHAnsi" w:cstheme="minorHAnsi"/>
                <w:sz w:val="4"/>
                <w:szCs w:val="4"/>
              </w:rPr>
            </w:pPr>
          </w:p>
          <w:p w14:paraId="21F9F8C5" w14:textId="463FEE64" w:rsidR="00C14E2B" w:rsidRPr="00097EF5" w:rsidRDefault="00C14E2B">
            <w:pPr>
              <w:jc w:val="both"/>
              <w:rPr>
                <w:rFonts w:asciiTheme="minorHAnsi" w:hAnsiTheme="minorHAnsi" w:cstheme="minorHAnsi"/>
                <w:sz w:val="4"/>
                <w:szCs w:val="4"/>
              </w:rPr>
            </w:pPr>
          </w:p>
          <w:p w14:paraId="0DC9735D" w14:textId="77777777" w:rsidR="00C14E2B" w:rsidRPr="00097EF5" w:rsidRDefault="00C14E2B">
            <w:pPr>
              <w:jc w:val="both"/>
              <w:rPr>
                <w:rFonts w:asciiTheme="minorHAnsi" w:hAnsiTheme="minorHAnsi" w:cstheme="minorHAnsi"/>
                <w:sz w:val="4"/>
                <w:szCs w:val="4"/>
              </w:rPr>
            </w:pPr>
          </w:p>
          <w:p w14:paraId="045B6971" w14:textId="77777777" w:rsidR="00C14E2B" w:rsidRPr="00097EF5" w:rsidRDefault="00C14E2B">
            <w:pPr>
              <w:jc w:val="both"/>
              <w:rPr>
                <w:rFonts w:asciiTheme="minorHAnsi" w:hAnsiTheme="minorHAnsi" w:cstheme="minorHAnsi"/>
                <w:sz w:val="4"/>
                <w:szCs w:val="4"/>
              </w:rPr>
            </w:pPr>
          </w:p>
          <w:p w14:paraId="41E8BF6F" w14:textId="6BF42B2F" w:rsidR="00C14E2B" w:rsidRPr="00097EF5" w:rsidRDefault="00C14E2B">
            <w:pPr>
              <w:jc w:val="both"/>
              <w:rPr>
                <w:rFonts w:asciiTheme="minorHAnsi" w:hAnsiTheme="minorHAnsi" w:cstheme="minorHAnsi"/>
                <w:sz w:val="4"/>
                <w:szCs w:val="4"/>
              </w:rPr>
            </w:pPr>
          </w:p>
          <w:p w14:paraId="1904E5AF" w14:textId="77777777" w:rsidR="00C14E2B" w:rsidRPr="00097EF5" w:rsidRDefault="00C14E2B">
            <w:pPr>
              <w:jc w:val="both"/>
              <w:rPr>
                <w:rFonts w:asciiTheme="minorHAnsi" w:hAnsiTheme="minorHAnsi" w:cstheme="minorHAnsi"/>
                <w:sz w:val="4"/>
                <w:szCs w:val="4"/>
              </w:rPr>
            </w:pPr>
          </w:p>
          <w:p w14:paraId="6BEC34AD" w14:textId="77777777" w:rsidR="00C14E2B" w:rsidRPr="00097EF5" w:rsidRDefault="00C14E2B">
            <w:pPr>
              <w:jc w:val="both"/>
              <w:rPr>
                <w:rFonts w:asciiTheme="minorHAnsi" w:hAnsiTheme="minorHAnsi" w:cstheme="minorHAnsi"/>
                <w:sz w:val="4"/>
                <w:szCs w:val="4"/>
              </w:rPr>
            </w:pPr>
          </w:p>
          <w:p w14:paraId="5FADC356" w14:textId="77777777" w:rsidR="00C14E2B" w:rsidRPr="00097EF5" w:rsidRDefault="00C14E2B">
            <w:pPr>
              <w:jc w:val="both"/>
              <w:rPr>
                <w:rFonts w:asciiTheme="minorHAnsi" w:hAnsiTheme="minorHAnsi" w:cstheme="minorHAnsi"/>
                <w:sz w:val="4"/>
                <w:szCs w:val="4"/>
              </w:rPr>
            </w:pPr>
          </w:p>
          <w:p w14:paraId="282BA910" w14:textId="77777777" w:rsidR="00C14E2B" w:rsidRPr="00097EF5" w:rsidRDefault="00C14E2B">
            <w:pPr>
              <w:jc w:val="both"/>
              <w:rPr>
                <w:rFonts w:asciiTheme="minorHAnsi" w:hAnsiTheme="minorHAnsi" w:cstheme="minorHAnsi"/>
                <w:sz w:val="4"/>
                <w:szCs w:val="4"/>
              </w:rPr>
            </w:pPr>
          </w:p>
          <w:p w14:paraId="2E019717" w14:textId="37367D8E" w:rsidR="00C14E2B" w:rsidRPr="00097EF5" w:rsidRDefault="00C14E2B">
            <w:pPr>
              <w:jc w:val="both"/>
              <w:rPr>
                <w:rFonts w:asciiTheme="minorHAnsi" w:hAnsiTheme="minorHAnsi" w:cstheme="minorHAnsi"/>
                <w:sz w:val="4"/>
                <w:szCs w:val="4"/>
              </w:rPr>
            </w:pPr>
          </w:p>
          <w:p w14:paraId="0E0E23C0" w14:textId="77777777" w:rsidR="00C14E2B" w:rsidRPr="00097EF5" w:rsidRDefault="00C14E2B">
            <w:pPr>
              <w:jc w:val="both"/>
              <w:rPr>
                <w:rFonts w:asciiTheme="minorHAnsi" w:hAnsiTheme="minorHAnsi" w:cstheme="minorHAnsi"/>
                <w:sz w:val="4"/>
                <w:szCs w:val="4"/>
              </w:rPr>
            </w:pPr>
          </w:p>
          <w:p w14:paraId="4F7E40C9" w14:textId="77777777" w:rsidR="00C14E2B" w:rsidRPr="00097EF5" w:rsidRDefault="00C14E2B">
            <w:pPr>
              <w:jc w:val="both"/>
              <w:rPr>
                <w:rFonts w:asciiTheme="minorHAnsi" w:hAnsiTheme="minorHAnsi" w:cstheme="minorHAnsi"/>
                <w:sz w:val="4"/>
                <w:szCs w:val="4"/>
              </w:rPr>
            </w:pPr>
          </w:p>
          <w:p w14:paraId="39883629" w14:textId="77777777" w:rsidR="00C14E2B" w:rsidRPr="00097EF5" w:rsidRDefault="00C14E2B">
            <w:pPr>
              <w:jc w:val="both"/>
              <w:rPr>
                <w:rFonts w:asciiTheme="minorHAnsi" w:hAnsiTheme="minorHAnsi" w:cstheme="minorHAnsi"/>
                <w:sz w:val="4"/>
                <w:szCs w:val="4"/>
              </w:rPr>
            </w:pPr>
          </w:p>
          <w:p w14:paraId="3992A640" w14:textId="77777777" w:rsidR="00C14E2B" w:rsidRPr="00097EF5" w:rsidRDefault="00C14E2B">
            <w:pPr>
              <w:jc w:val="both"/>
              <w:rPr>
                <w:rFonts w:asciiTheme="minorHAnsi" w:hAnsiTheme="minorHAnsi" w:cstheme="minorHAnsi"/>
                <w:sz w:val="4"/>
                <w:szCs w:val="4"/>
              </w:rPr>
            </w:pPr>
          </w:p>
          <w:p w14:paraId="4A00B98B" w14:textId="77777777" w:rsidR="00C14E2B" w:rsidRPr="00097EF5" w:rsidRDefault="00C14E2B">
            <w:pPr>
              <w:jc w:val="both"/>
              <w:rPr>
                <w:rFonts w:asciiTheme="minorHAnsi" w:hAnsiTheme="minorHAnsi" w:cstheme="minorHAnsi"/>
                <w:sz w:val="4"/>
                <w:szCs w:val="4"/>
              </w:rPr>
            </w:pPr>
          </w:p>
          <w:p w14:paraId="18DAF09A" w14:textId="6B0C913B" w:rsidR="00C14E2B" w:rsidRPr="00097EF5" w:rsidRDefault="00C14E2B">
            <w:pPr>
              <w:jc w:val="both"/>
              <w:rPr>
                <w:rFonts w:asciiTheme="minorHAnsi" w:hAnsiTheme="minorHAnsi" w:cstheme="minorHAnsi"/>
                <w:sz w:val="4"/>
                <w:szCs w:val="4"/>
              </w:rPr>
            </w:pPr>
          </w:p>
          <w:p w14:paraId="224CF507" w14:textId="77777777" w:rsidR="00C14E2B" w:rsidRPr="00097EF5" w:rsidRDefault="00C14E2B">
            <w:pPr>
              <w:jc w:val="both"/>
              <w:rPr>
                <w:rFonts w:asciiTheme="minorHAnsi" w:hAnsiTheme="minorHAnsi" w:cstheme="minorHAnsi"/>
                <w:sz w:val="4"/>
                <w:szCs w:val="4"/>
              </w:rPr>
            </w:pPr>
          </w:p>
        </w:tc>
      </w:tr>
    </w:tbl>
    <w:p w14:paraId="03B4502C" w14:textId="77777777" w:rsidR="00C14E2B" w:rsidRPr="00097EF5" w:rsidRDefault="00C14E2B">
      <w:pPr>
        <w:jc w:val="both"/>
        <w:rPr>
          <w:rFonts w:asciiTheme="minorHAnsi" w:hAnsiTheme="minorHAnsi" w:cstheme="minorHAnsi"/>
          <w:sz w:val="4"/>
          <w:szCs w:val="4"/>
        </w:rPr>
      </w:pPr>
    </w:p>
    <w:p w14:paraId="1474DC60" w14:textId="0335A0BB" w:rsidR="006958CB" w:rsidRPr="00097EF5" w:rsidRDefault="006958CB" w:rsidP="006958CB">
      <w:pPr>
        <w:widowControl/>
        <w:suppressAutoHyphens w:val="0"/>
        <w:autoSpaceDE/>
        <w:spacing w:after="200" w:line="276" w:lineRule="auto"/>
        <w:ind w:left="720"/>
        <w:contextualSpacing/>
        <w:rPr>
          <w:rFonts w:asciiTheme="minorHAnsi" w:hAnsiTheme="minorHAnsi" w:cstheme="minorHAnsi"/>
          <w:b/>
          <w:i/>
          <w:sz w:val="22"/>
          <w:szCs w:val="22"/>
          <w:lang w:eastAsia="en-US"/>
        </w:rPr>
      </w:pPr>
    </w:p>
    <w:p w14:paraId="00F577BA" w14:textId="53E3D1A3" w:rsidR="00BD7AD9" w:rsidRPr="00097EF5" w:rsidRDefault="00BD7AD9" w:rsidP="00BD7AD9">
      <w:pPr>
        <w:widowControl/>
        <w:numPr>
          <w:ilvl w:val="0"/>
          <w:numId w:val="5"/>
        </w:numPr>
        <w:suppressAutoHyphens w:val="0"/>
        <w:autoSpaceDE/>
        <w:spacing w:after="200" w:line="276" w:lineRule="auto"/>
        <w:contextualSpacing/>
        <w:rPr>
          <w:rFonts w:asciiTheme="minorHAnsi" w:hAnsiTheme="minorHAnsi" w:cstheme="minorHAnsi"/>
          <w:b/>
          <w:i/>
          <w:sz w:val="22"/>
          <w:szCs w:val="22"/>
          <w:lang w:eastAsia="en-US"/>
        </w:rPr>
      </w:pPr>
      <w:r w:rsidRPr="00097EF5">
        <w:rPr>
          <w:rFonts w:asciiTheme="minorHAnsi" w:hAnsiTheme="minorHAnsi" w:cstheme="minorHAnsi"/>
          <w:b/>
          <w:sz w:val="22"/>
          <w:szCs w:val="22"/>
          <w:lang w:eastAsia="en-US"/>
        </w:rPr>
        <w:t xml:space="preserve">Oświadczenie </w:t>
      </w:r>
      <w:r w:rsidRPr="00097EF5">
        <w:rPr>
          <w:rFonts w:asciiTheme="minorHAnsi" w:hAnsiTheme="minorHAnsi" w:cstheme="minorHAnsi"/>
          <w:b/>
          <w:i/>
          <w:sz w:val="22"/>
          <w:szCs w:val="22"/>
          <w:lang w:eastAsia="en-US"/>
        </w:rPr>
        <w:t>(proszę o postawienie znaku X w odpowiednim miejscu)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17"/>
      </w:tblGrid>
      <w:tr w:rsidR="00AB7AC8" w:rsidRPr="00097EF5" w14:paraId="388C3F38" w14:textId="77777777" w:rsidTr="00E46563">
        <w:trPr>
          <w:trHeight w:val="909"/>
        </w:trPr>
        <w:tc>
          <w:tcPr>
            <w:tcW w:w="9776" w:type="dxa"/>
            <w:gridSpan w:val="2"/>
            <w:vAlign w:val="center"/>
          </w:tcPr>
          <w:p w14:paraId="63FED802" w14:textId="4354CABB" w:rsidR="00BD7AD9" w:rsidRPr="00097EF5" w:rsidRDefault="00BD7AD9" w:rsidP="007127E4">
            <w:pPr>
              <w:spacing w:line="256" w:lineRule="auto"/>
              <w:rPr>
                <w:rFonts w:asciiTheme="minorHAnsi" w:hAnsiTheme="minorHAnsi" w:cstheme="minorHAnsi"/>
                <w:bCs/>
                <w:lang w:eastAsia="en-US"/>
              </w:rPr>
            </w:pPr>
            <w:r w:rsidRPr="00097EF5">
              <w:rPr>
                <w:rFonts w:asciiTheme="minorHAnsi" w:hAnsiTheme="minorHAnsi" w:cstheme="minorHAnsi"/>
                <w:bCs/>
                <w:lang w:eastAsia="en-US"/>
              </w:rPr>
              <w:t>Dotyczy przedstawicieli zgłaszanych przez:</w:t>
            </w:r>
          </w:p>
          <w:p w14:paraId="42B1C2D5" w14:textId="1BB6D533" w:rsidR="00BD7AD9" w:rsidRPr="00097EF5" w:rsidRDefault="00BD7AD9" w:rsidP="004829DB">
            <w:pPr>
              <w:widowControl/>
              <w:numPr>
                <w:ilvl w:val="0"/>
                <w:numId w:val="8"/>
              </w:numPr>
              <w:suppressAutoHyphens w:val="0"/>
              <w:autoSpaceDE/>
              <w:spacing w:line="256" w:lineRule="auto"/>
              <w:ind w:left="452" w:hanging="283"/>
              <w:rPr>
                <w:rFonts w:asciiTheme="minorHAnsi" w:hAnsiTheme="minorHAnsi" w:cstheme="minorHAnsi"/>
                <w:b/>
                <w:lang w:eastAsia="en-US"/>
              </w:rPr>
            </w:pPr>
            <w:r w:rsidRPr="00097EF5">
              <w:rPr>
                <w:rFonts w:asciiTheme="minorHAnsi" w:hAnsiTheme="minorHAnsi" w:cstheme="minorHAnsi"/>
                <w:b/>
                <w:lang w:eastAsia="en-US"/>
              </w:rPr>
              <w:t>terenowe struktury każdej organizacji związkowej oraz organizacji pracodawców,  reprezentatywnych w rozumieniu ustawy z dnia 24 lipca 2015 r. o Radzie Dialogu Społecznego i innych instytucjach dialogu społecznego</w:t>
            </w:r>
          </w:p>
        </w:tc>
      </w:tr>
      <w:tr w:rsidR="00BD7AD9" w:rsidRPr="00097EF5" w14:paraId="3D7637C5" w14:textId="77777777" w:rsidTr="00E46563">
        <w:trPr>
          <w:trHeight w:val="788"/>
        </w:trPr>
        <w:tc>
          <w:tcPr>
            <w:tcW w:w="959" w:type="dxa"/>
            <w:vAlign w:val="center"/>
          </w:tcPr>
          <w:p w14:paraId="77621903" w14:textId="501DBBC6" w:rsidR="00BD7AD9" w:rsidRPr="00097EF5" w:rsidRDefault="00385A71" w:rsidP="007127E4">
            <w:pPr>
              <w:spacing w:line="256" w:lineRule="auto"/>
              <w:rPr>
                <w:rFonts w:asciiTheme="minorHAnsi" w:hAnsiTheme="minorHAnsi" w:cstheme="minorHAnsi"/>
                <w:lang w:eastAsia="en-US"/>
              </w:rPr>
            </w:pPr>
            <w:r w:rsidRPr="00097EF5">
              <w:rPr>
                <w:rFonts w:asciiTheme="minorHAnsi" w:hAnsiTheme="minorHAnsi" w:cstheme="minorHAnsi"/>
                <w:noProof/>
              </w:rPr>
              <mc:AlternateContent>
                <mc:Choice Requires="wps">
                  <w:drawing>
                    <wp:anchor distT="45720" distB="45720" distL="114300" distR="114300" simplePos="0" relativeHeight="251691008" behindDoc="1" locked="0" layoutInCell="1" allowOverlap="1" wp14:anchorId="1D53A989" wp14:editId="531BCE4B">
                      <wp:simplePos x="0" y="0"/>
                      <wp:positionH relativeFrom="column">
                        <wp:posOffset>88265</wp:posOffset>
                      </wp:positionH>
                      <wp:positionV relativeFrom="paragraph">
                        <wp:posOffset>69215</wp:posOffset>
                      </wp:positionV>
                      <wp:extent cx="302895" cy="274320"/>
                      <wp:effectExtent l="0" t="0" r="20955" b="11430"/>
                      <wp:wrapNone/>
                      <wp:docPr id="203015573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299AB1FA" w14:textId="3BE9656A" w:rsidR="00385A71" w:rsidRPr="00251374" w:rsidRDefault="00385A71" w:rsidP="00FF4FCF">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3A989" id="_x0000_s1035" type="#_x0000_t202" style="position:absolute;margin-left:6.95pt;margin-top:5.45pt;width:23.85pt;height:21.6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">
                      <v:textbox>
                        <w:txbxContent>
                          <w:p w14:paraId="299AB1FA" w14:textId="3BE9656A" w:rsidR="00385A71" w:rsidRPr="00251374" w:rsidRDefault="00385A71" w:rsidP="00FF4FCF">
                            <w:pPr>
                              <w:jc w:val="center"/>
                              <w:rPr>
                                <w:b/>
                                <w:bCs/>
                              </w:rPr>
                            </w:pPr>
                          </w:p>
                        </w:txbxContent>
                      </v:textbox>
                    </v:shape>
                  </w:pict>
                </mc:Fallback>
              </mc:AlternateContent>
            </w:r>
          </w:p>
        </w:tc>
        <w:tc>
          <w:tcPr>
            <w:tcW w:w="8817" w:type="dxa"/>
            <w:vAlign w:val="center"/>
            <w:hideMark/>
          </w:tcPr>
          <w:p w14:paraId="096687D9" w14:textId="77777777" w:rsidR="00BD7AD9" w:rsidRPr="00097EF5" w:rsidRDefault="00BD7AD9" w:rsidP="00BD7AD9">
            <w:pPr>
              <w:widowControl/>
              <w:numPr>
                <w:ilvl w:val="0"/>
                <w:numId w:val="9"/>
              </w:numPr>
              <w:suppressAutoHyphens w:val="0"/>
              <w:autoSpaceDE/>
              <w:spacing w:line="256" w:lineRule="auto"/>
              <w:rPr>
                <w:rFonts w:asciiTheme="minorHAnsi" w:hAnsiTheme="minorHAnsi" w:cstheme="minorHAnsi"/>
                <w:lang w:eastAsia="en-US"/>
              </w:rPr>
            </w:pPr>
            <w:r w:rsidRPr="00097EF5">
              <w:rPr>
                <w:rFonts w:asciiTheme="minorHAnsi" w:hAnsiTheme="minorHAnsi" w:cstheme="minorHAnsi"/>
                <w:spacing w:val="-2"/>
                <w:lang w:eastAsia="en-US"/>
              </w:rPr>
              <w:t>Oświadczam, iż organizacja jest organizacją reprezentatywną w rozumieniu  ustawy  o Radzie Dialogu Społecznego i innych instytucjach dialogu społecznego.</w:t>
            </w:r>
          </w:p>
        </w:tc>
      </w:tr>
    </w:tbl>
    <w:p w14:paraId="7B465349" w14:textId="77777777" w:rsidR="00BD7AD9" w:rsidRPr="00097EF5" w:rsidRDefault="00BD7AD9" w:rsidP="00BD7AD9">
      <w:pPr>
        <w:spacing w:after="200" w:line="276" w:lineRule="auto"/>
        <w:rPr>
          <w:rFonts w:asciiTheme="minorHAnsi" w:hAnsiTheme="minorHAnsi" w:cstheme="minorHAnsi"/>
          <w:i/>
          <w:sz w:val="16"/>
          <w:szCs w:val="16"/>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17"/>
      </w:tblGrid>
      <w:tr w:rsidR="00AB7AC8" w:rsidRPr="00097EF5" w14:paraId="5F975C3D" w14:textId="77777777" w:rsidTr="00E46563">
        <w:trPr>
          <w:trHeight w:val="762"/>
        </w:trPr>
        <w:tc>
          <w:tcPr>
            <w:tcW w:w="9776" w:type="dxa"/>
            <w:gridSpan w:val="2"/>
            <w:vAlign w:val="center"/>
            <w:hideMark/>
          </w:tcPr>
          <w:p w14:paraId="53F605BD" w14:textId="77777777" w:rsidR="00BD7AD9" w:rsidRPr="00097EF5" w:rsidRDefault="00BD7AD9" w:rsidP="007127E4">
            <w:pPr>
              <w:spacing w:line="256" w:lineRule="auto"/>
              <w:rPr>
                <w:rFonts w:asciiTheme="minorHAnsi" w:hAnsiTheme="minorHAnsi" w:cstheme="minorHAnsi"/>
                <w:bCs/>
                <w:lang w:eastAsia="en-US"/>
              </w:rPr>
            </w:pPr>
            <w:r w:rsidRPr="00097EF5">
              <w:rPr>
                <w:rFonts w:asciiTheme="minorHAnsi" w:hAnsiTheme="minorHAnsi" w:cstheme="minorHAnsi"/>
                <w:bCs/>
                <w:lang w:eastAsia="en-US"/>
              </w:rPr>
              <w:t>Dotyczy przedstawicieli zgłaszanych przez:</w:t>
            </w:r>
          </w:p>
          <w:p w14:paraId="204704FF" w14:textId="77777777" w:rsidR="00BD7AD9" w:rsidRPr="00097EF5" w:rsidRDefault="00BD7AD9" w:rsidP="004829DB">
            <w:pPr>
              <w:widowControl/>
              <w:numPr>
                <w:ilvl w:val="0"/>
                <w:numId w:val="8"/>
              </w:numPr>
              <w:suppressAutoHyphens w:val="0"/>
              <w:autoSpaceDE/>
              <w:spacing w:line="256" w:lineRule="auto"/>
              <w:ind w:left="452" w:hanging="283"/>
              <w:rPr>
                <w:rFonts w:asciiTheme="minorHAnsi" w:hAnsiTheme="minorHAnsi" w:cstheme="minorHAnsi"/>
                <w:lang w:eastAsia="en-US"/>
              </w:rPr>
            </w:pPr>
            <w:r w:rsidRPr="00097EF5">
              <w:rPr>
                <w:rFonts w:asciiTheme="minorHAnsi" w:hAnsiTheme="minorHAnsi" w:cstheme="minorHAnsi"/>
                <w:b/>
                <w:lang w:eastAsia="en-US"/>
              </w:rPr>
              <w:t xml:space="preserve">społeczno-zawodowe organizacje rolników, w tym związki zawodowe rolników indywidualnych </w:t>
            </w:r>
            <w:r w:rsidRPr="00097EF5">
              <w:rPr>
                <w:rFonts w:asciiTheme="minorHAnsi" w:hAnsiTheme="minorHAnsi" w:cstheme="minorHAnsi"/>
                <w:b/>
                <w:lang w:eastAsia="en-US"/>
              </w:rPr>
              <w:br/>
              <w:t>i izby rolnicze</w:t>
            </w:r>
          </w:p>
        </w:tc>
      </w:tr>
      <w:tr w:rsidR="00BD7AD9" w:rsidRPr="00097EF5" w14:paraId="7630C725" w14:textId="77777777" w:rsidTr="00E46563">
        <w:trPr>
          <w:trHeight w:val="692"/>
        </w:trPr>
        <w:tc>
          <w:tcPr>
            <w:tcW w:w="959" w:type="dxa"/>
            <w:vAlign w:val="center"/>
          </w:tcPr>
          <w:p w14:paraId="4CBA7371" w14:textId="21253820" w:rsidR="00BD7AD9" w:rsidRPr="00097EF5" w:rsidRDefault="00385A71" w:rsidP="007127E4">
            <w:pPr>
              <w:spacing w:line="256" w:lineRule="auto"/>
              <w:rPr>
                <w:rFonts w:asciiTheme="minorHAnsi" w:hAnsiTheme="minorHAnsi" w:cstheme="minorHAnsi"/>
                <w:lang w:eastAsia="en-US"/>
              </w:rPr>
            </w:pPr>
            <w:r w:rsidRPr="00097EF5">
              <w:rPr>
                <w:rFonts w:asciiTheme="minorHAnsi" w:hAnsiTheme="minorHAnsi" w:cstheme="minorHAnsi"/>
                <w:noProof/>
              </w:rPr>
              <mc:AlternateContent>
                <mc:Choice Requires="wps">
                  <w:drawing>
                    <wp:anchor distT="45720" distB="45720" distL="114300" distR="114300" simplePos="0" relativeHeight="251693056" behindDoc="1" locked="0" layoutInCell="1" allowOverlap="1" wp14:anchorId="2BE6E02B" wp14:editId="75F7765B">
                      <wp:simplePos x="0" y="0"/>
                      <wp:positionH relativeFrom="column">
                        <wp:posOffset>85725</wp:posOffset>
                      </wp:positionH>
                      <wp:positionV relativeFrom="paragraph">
                        <wp:posOffset>69215</wp:posOffset>
                      </wp:positionV>
                      <wp:extent cx="302895" cy="274320"/>
                      <wp:effectExtent l="0" t="0" r="20955" b="11430"/>
                      <wp:wrapNone/>
                      <wp:docPr id="23912502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1FB98841" w14:textId="0F61F464" w:rsidR="00385A71" w:rsidRPr="00251374" w:rsidRDefault="00385A71" w:rsidP="00FF4FCF">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6E02B" id="_x0000_s1036" type="#_x0000_t202" style="position:absolute;margin-left:6.75pt;margin-top:5.45pt;width:23.85pt;height:21.6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15zFAIAACYEAAAOAAAAZHJzL2Uyb0RvYy54bWysk99v2yAQx98n7X9AvC923GRNrDhVly7T&#10;pO6H1O0PwIBjNMwxILGzv74HTtOo216m8YA4Dr7cfe5Y3QydJgfpvAJT0ekkp0QaDkKZXUW/f9u+&#10;WVD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">
                      <v:textbox>
                        <w:txbxContent>
                          <w:p w14:paraId="1FB98841" w14:textId="0F61F464" w:rsidR="00385A71" w:rsidRPr="00251374" w:rsidRDefault="00385A71" w:rsidP="00FF4FCF">
                            <w:pPr>
                              <w:jc w:val="center"/>
                              <w:rPr>
                                <w:b/>
                                <w:bCs/>
                              </w:rPr>
                            </w:pPr>
                          </w:p>
                        </w:txbxContent>
                      </v:textbox>
                    </v:shape>
                  </w:pict>
                </mc:Fallback>
              </mc:AlternateContent>
            </w:r>
          </w:p>
        </w:tc>
        <w:tc>
          <w:tcPr>
            <w:tcW w:w="8817" w:type="dxa"/>
            <w:vAlign w:val="center"/>
            <w:hideMark/>
          </w:tcPr>
          <w:p w14:paraId="27EB8361" w14:textId="33F1949D" w:rsidR="00BD7AD9" w:rsidRPr="00097EF5" w:rsidRDefault="00BD7AD9" w:rsidP="00BD7AD9">
            <w:pPr>
              <w:widowControl/>
              <w:numPr>
                <w:ilvl w:val="0"/>
                <w:numId w:val="9"/>
              </w:numPr>
              <w:suppressAutoHyphens w:val="0"/>
              <w:autoSpaceDE/>
              <w:spacing w:line="256" w:lineRule="auto"/>
              <w:rPr>
                <w:rFonts w:asciiTheme="minorHAnsi" w:hAnsiTheme="minorHAnsi" w:cstheme="minorHAnsi"/>
                <w:spacing w:val="-2"/>
                <w:lang w:eastAsia="en-US"/>
              </w:rPr>
            </w:pPr>
            <w:r w:rsidRPr="00097EF5">
              <w:rPr>
                <w:rFonts w:asciiTheme="minorHAnsi" w:hAnsiTheme="minorHAnsi" w:cstheme="minorHAnsi"/>
                <w:spacing w:val="-2"/>
                <w:lang w:eastAsia="en-US"/>
              </w:rPr>
              <w:t>Oświadczam, iż organizacja działa na terenie</w:t>
            </w:r>
            <w:r w:rsidR="00CE0FB1">
              <w:rPr>
                <w:rFonts w:asciiTheme="minorHAnsi" w:hAnsiTheme="minorHAnsi" w:cstheme="minorHAnsi"/>
                <w:spacing w:val="-2"/>
                <w:lang w:eastAsia="en-US"/>
              </w:rPr>
              <w:t xml:space="preserve"> miasta Sosnowiec</w:t>
            </w:r>
            <w:r w:rsidRPr="00097EF5">
              <w:rPr>
                <w:rFonts w:asciiTheme="minorHAnsi" w:hAnsiTheme="minorHAnsi" w:cstheme="minorHAnsi"/>
                <w:spacing w:val="-2"/>
                <w:lang w:eastAsia="en-US"/>
              </w:rPr>
              <w:t>.</w:t>
            </w:r>
          </w:p>
          <w:p w14:paraId="111BE51A" w14:textId="77777777" w:rsidR="00BD7AD9" w:rsidRPr="00097EF5" w:rsidRDefault="00BD7AD9" w:rsidP="00BD7AD9">
            <w:pPr>
              <w:widowControl/>
              <w:numPr>
                <w:ilvl w:val="0"/>
                <w:numId w:val="9"/>
              </w:numPr>
              <w:suppressAutoHyphens w:val="0"/>
              <w:autoSpaceDE/>
              <w:spacing w:line="256" w:lineRule="auto"/>
              <w:rPr>
                <w:rFonts w:asciiTheme="minorHAnsi" w:hAnsiTheme="minorHAnsi" w:cstheme="minorHAnsi"/>
                <w:lang w:eastAsia="en-US"/>
              </w:rPr>
            </w:pPr>
            <w:r w:rsidRPr="00097EF5">
              <w:rPr>
                <w:rFonts w:asciiTheme="minorHAnsi" w:hAnsiTheme="minorHAnsi" w:cstheme="minorHAnsi"/>
                <w:spacing w:val="-2"/>
                <w:lang w:eastAsia="en-US"/>
              </w:rPr>
              <w:t xml:space="preserve">W załączeniu </w:t>
            </w:r>
            <w:r w:rsidRPr="00097EF5">
              <w:rPr>
                <w:rFonts w:asciiTheme="minorHAnsi" w:hAnsiTheme="minorHAnsi" w:cstheme="minorHAnsi"/>
                <w:b/>
                <w:spacing w:val="-2"/>
                <w:lang w:eastAsia="en-US"/>
              </w:rPr>
              <w:t>przedkładam</w:t>
            </w:r>
            <w:r w:rsidRPr="00097EF5">
              <w:rPr>
                <w:rFonts w:asciiTheme="minorHAnsi" w:hAnsiTheme="minorHAnsi" w:cstheme="minorHAnsi"/>
                <w:spacing w:val="-2"/>
                <w:lang w:eastAsia="en-US"/>
              </w:rPr>
              <w:t xml:space="preserve"> </w:t>
            </w:r>
            <w:r w:rsidRPr="00097EF5">
              <w:rPr>
                <w:rFonts w:asciiTheme="minorHAnsi" w:hAnsiTheme="minorHAnsi" w:cstheme="minorHAnsi"/>
                <w:b/>
                <w:spacing w:val="-2"/>
                <w:lang w:eastAsia="en-US"/>
              </w:rPr>
              <w:t>Statut.</w:t>
            </w:r>
          </w:p>
        </w:tc>
      </w:tr>
    </w:tbl>
    <w:p w14:paraId="4854D931" w14:textId="77777777" w:rsidR="00BD7AD9" w:rsidRPr="00097EF5" w:rsidRDefault="00BD7AD9" w:rsidP="00BD7AD9">
      <w:pPr>
        <w:spacing w:after="200" w:line="276" w:lineRule="auto"/>
        <w:rPr>
          <w:rFonts w:asciiTheme="minorHAnsi" w:hAnsiTheme="minorHAnsi" w:cstheme="minorHAnsi"/>
          <w:i/>
          <w:sz w:val="16"/>
          <w:szCs w:val="16"/>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17"/>
      </w:tblGrid>
      <w:tr w:rsidR="00AB7AC8" w:rsidRPr="00097EF5" w14:paraId="0BEE659C" w14:textId="77777777" w:rsidTr="00E46563">
        <w:trPr>
          <w:trHeight w:val="574"/>
        </w:trPr>
        <w:tc>
          <w:tcPr>
            <w:tcW w:w="9776" w:type="dxa"/>
            <w:gridSpan w:val="2"/>
            <w:vAlign w:val="center"/>
            <w:hideMark/>
          </w:tcPr>
          <w:p w14:paraId="7A1D054A" w14:textId="77777777" w:rsidR="00BD7AD9" w:rsidRPr="00097EF5" w:rsidRDefault="00BD7AD9" w:rsidP="007127E4">
            <w:pPr>
              <w:spacing w:line="256" w:lineRule="auto"/>
              <w:rPr>
                <w:rFonts w:asciiTheme="minorHAnsi" w:hAnsiTheme="minorHAnsi" w:cstheme="minorHAnsi"/>
                <w:bCs/>
                <w:lang w:eastAsia="en-US"/>
              </w:rPr>
            </w:pPr>
            <w:r w:rsidRPr="00097EF5">
              <w:rPr>
                <w:rFonts w:asciiTheme="minorHAnsi" w:hAnsiTheme="minorHAnsi" w:cstheme="minorHAnsi"/>
                <w:bCs/>
                <w:lang w:eastAsia="en-US"/>
              </w:rPr>
              <w:t>Dotyczy przedstawicieli zgłaszanych przez:</w:t>
            </w:r>
          </w:p>
          <w:p w14:paraId="4660D594" w14:textId="77777777" w:rsidR="00BD7AD9" w:rsidRPr="00097EF5" w:rsidRDefault="00BD7AD9" w:rsidP="004829DB">
            <w:pPr>
              <w:widowControl/>
              <w:numPr>
                <w:ilvl w:val="0"/>
                <w:numId w:val="8"/>
              </w:numPr>
              <w:suppressAutoHyphens w:val="0"/>
              <w:autoSpaceDE/>
              <w:spacing w:line="256" w:lineRule="auto"/>
              <w:ind w:left="452" w:hanging="283"/>
              <w:rPr>
                <w:rFonts w:asciiTheme="minorHAnsi" w:hAnsiTheme="minorHAnsi" w:cstheme="minorHAnsi"/>
                <w:lang w:eastAsia="en-US"/>
              </w:rPr>
            </w:pPr>
            <w:r w:rsidRPr="00097EF5">
              <w:rPr>
                <w:rFonts w:asciiTheme="minorHAnsi" w:hAnsiTheme="minorHAnsi" w:cstheme="minorHAnsi"/>
                <w:b/>
                <w:lang w:eastAsia="en-US"/>
              </w:rPr>
              <w:t>organizacje pozarządowe zajmujące się statutowo problematyką rynku pracy</w:t>
            </w:r>
          </w:p>
        </w:tc>
      </w:tr>
      <w:tr w:rsidR="00BD7AD9" w:rsidRPr="00097EF5" w14:paraId="22442C3F" w14:textId="77777777" w:rsidTr="00E46563">
        <w:trPr>
          <w:trHeight w:val="856"/>
        </w:trPr>
        <w:tc>
          <w:tcPr>
            <w:tcW w:w="959" w:type="dxa"/>
            <w:vAlign w:val="center"/>
          </w:tcPr>
          <w:p w14:paraId="53BCD927" w14:textId="212488F1" w:rsidR="00BD7AD9" w:rsidRPr="00097EF5" w:rsidRDefault="00385A71" w:rsidP="007127E4">
            <w:pPr>
              <w:spacing w:line="256" w:lineRule="auto"/>
              <w:rPr>
                <w:rFonts w:asciiTheme="minorHAnsi" w:hAnsiTheme="minorHAnsi" w:cstheme="minorHAnsi"/>
                <w:lang w:eastAsia="en-US"/>
              </w:rPr>
            </w:pPr>
            <w:r w:rsidRPr="00097EF5">
              <w:rPr>
                <w:rFonts w:asciiTheme="minorHAnsi" w:hAnsiTheme="minorHAnsi" w:cstheme="minorHAnsi"/>
                <w:noProof/>
              </w:rPr>
              <mc:AlternateContent>
                <mc:Choice Requires="wps">
                  <w:drawing>
                    <wp:anchor distT="45720" distB="45720" distL="114300" distR="114300" simplePos="0" relativeHeight="251695104" behindDoc="1" locked="0" layoutInCell="1" allowOverlap="1" wp14:anchorId="11A64E4F" wp14:editId="71C2A906">
                      <wp:simplePos x="0" y="0"/>
                      <wp:positionH relativeFrom="column">
                        <wp:posOffset>85725</wp:posOffset>
                      </wp:positionH>
                      <wp:positionV relativeFrom="paragraph">
                        <wp:posOffset>41275</wp:posOffset>
                      </wp:positionV>
                      <wp:extent cx="302895" cy="274320"/>
                      <wp:effectExtent l="0" t="0" r="20955" b="11430"/>
                      <wp:wrapNone/>
                      <wp:docPr id="84324718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31847952" w14:textId="77777777" w:rsidR="00385A71" w:rsidRPr="00251374" w:rsidRDefault="00385A71" w:rsidP="00385A71">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64E4F" id="_x0000_s1037" type="#_x0000_t202" style="position:absolute;margin-left:6.75pt;margin-top:3.25pt;width:23.85pt;height:21.6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CFFAIAACYEAAAOAAAAZHJzL2Uyb0RvYy54bWysk99v2yAQx98n7X9AvC923GRNrDhVly7T&#10;pO6H1O0PwIBjNMwxILGzv74HTtOo216m8YA4Dr7cfe5Y3QydJgfpvAJT0ekkp0QaDkKZXUW/f9u+&#10;WVD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">
                      <v:textbox>
                        <w:txbxContent>
                          <w:p w14:paraId="31847952" w14:textId="77777777" w:rsidR="00385A71" w:rsidRPr="00251374" w:rsidRDefault="00385A71" w:rsidP="00385A71">
                            <w:pPr>
                              <w:rPr>
                                <w:b/>
                                <w:bCs/>
                              </w:rPr>
                            </w:pPr>
                          </w:p>
                        </w:txbxContent>
                      </v:textbox>
                    </v:shape>
                  </w:pict>
                </mc:Fallback>
              </mc:AlternateContent>
            </w:r>
          </w:p>
        </w:tc>
        <w:tc>
          <w:tcPr>
            <w:tcW w:w="8817" w:type="dxa"/>
            <w:vAlign w:val="center"/>
            <w:hideMark/>
          </w:tcPr>
          <w:p w14:paraId="0EE391F3" w14:textId="1B7765BB" w:rsidR="00BD7AD9" w:rsidRPr="00097EF5" w:rsidRDefault="00BD7AD9" w:rsidP="00BD7AD9">
            <w:pPr>
              <w:widowControl/>
              <w:numPr>
                <w:ilvl w:val="0"/>
                <w:numId w:val="9"/>
              </w:numPr>
              <w:suppressAutoHyphens w:val="0"/>
              <w:autoSpaceDE/>
              <w:spacing w:line="256" w:lineRule="auto"/>
              <w:rPr>
                <w:rFonts w:asciiTheme="minorHAnsi" w:hAnsiTheme="minorHAnsi" w:cstheme="minorHAnsi"/>
                <w:spacing w:val="-2"/>
                <w:lang w:eastAsia="en-US"/>
              </w:rPr>
            </w:pPr>
            <w:r w:rsidRPr="00097EF5">
              <w:rPr>
                <w:rFonts w:asciiTheme="minorHAnsi" w:hAnsiTheme="minorHAnsi" w:cstheme="minorHAnsi"/>
                <w:spacing w:val="-2"/>
                <w:lang w:eastAsia="en-US"/>
              </w:rPr>
              <w:t xml:space="preserve">Oświadczam, iż organizacja działa na </w:t>
            </w:r>
            <w:r w:rsidR="00CE0FB1">
              <w:rPr>
                <w:rFonts w:asciiTheme="minorHAnsi" w:hAnsiTheme="minorHAnsi" w:cstheme="minorHAnsi"/>
                <w:spacing w:val="-2"/>
                <w:lang w:eastAsia="en-US"/>
              </w:rPr>
              <w:t>terenie miasta Sosnowiec</w:t>
            </w:r>
            <w:r w:rsidRPr="00097EF5">
              <w:rPr>
                <w:rFonts w:asciiTheme="minorHAnsi" w:hAnsiTheme="minorHAnsi" w:cstheme="minorHAnsi"/>
                <w:spacing w:val="-2"/>
                <w:lang w:eastAsia="en-US"/>
              </w:rPr>
              <w:t>.</w:t>
            </w:r>
          </w:p>
          <w:p w14:paraId="4B62D684" w14:textId="77777777" w:rsidR="00BD7AD9" w:rsidRPr="00097EF5" w:rsidRDefault="00BD7AD9" w:rsidP="00BD7AD9">
            <w:pPr>
              <w:widowControl/>
              <w:numPr>
                <w:ilvl w:val="0"/>
                <w:numId w:val="9"/>
              </w:numPr>
              <w:suppressAutoHyphens w:val="0"/>
              <w:autoSpaceDE/>
              <w:spacing w:line="256" w:lineRule="auto"/>
              <w:rPr>
                <w:rFonts w:asciiTheme="minorHAnsi" w:hAnsiTheme="minorHAnsi" w:cstheme="minorHAnsi"/>
                <w:spacing w:val="-2"/>
                <w:lang w:eastAsia="en-US"/>
              </w:rPr>
            </w:pPr>
            <w:r w:rsidRPr="00097EF5">
              <w:rPr>
                <w:rFonts w:asciiTheme="minorHAnsi" w:hAnsiTheme="minorHAnsi" w:cstheme="minorHAnsi"/>
                <w:spacing w:val="-2"/>
                <w:lang w:eastAsia="en-US"/>
              </w:rPr>
              <w:t>Oświadczam, iż organizacja zajmuje się statutowo problematyką rynku pracy.</w:t>
            </w:r>
          </w:p>
          <w:p w14:paraId="29CC6B7C" w14:textId="77777777" w:rsidR="00BD7AD9" w:rsidRPr="00097EF5" w:rsidRDefault="00BD7AD9" w:rsidP="00BD7AD9">
            <w:pPr>
              <w:widowControl/>
              <w:numPr>
                <w:ilvl w:val="0"/>
                <w:numId w:val="9"/>
              </w:numPr>
              <w:suppressAutoHyphens w:val="0"/>
              <w:autoSpaceDE/>
              <w:spacing w:line="256" w:lineRule="auto"/>
              <w:rPr>
                <w:rFonts w:asciiTheme="minorHAnsi" w:hAnsiTheme="minorHAnsi" w:cstheme="minorHAnsi"/>
                <w:lang w:eastAsia="en-US"/>
              </w:rPr>
            </w:pPr>
            <w:r w:rsidRPr="00097EF5">
              <w:rPr>
                <w:rFonts w:asciiTheme="minorHAnsi" w:hAnsiTheme="minorHAnsi" w:cstheme="minorHAnsi"/>
                <w:spacing w:val="-2"/>
                <w:lang w:eastAsia="en-US"/>
              </w:rPr>
              <w:t xml:space="preserve">W załączeniu </w:t>
            </w:r>
            <w:r w:rsidRPr="00097EF5">
              <w:rPr>
                <w:rFonts w:asciiTheme="minorHAnsi" w:hAnsiTheme="minorHAnsi" w:cstheme="minorHAnsi"/>
                <w:b/>
                <w:spacing w:val="-2"/>
                <w:lang w:eastAsia="en-US"/>
              </w:rPr>
              <w:t>przedkładam</w:t>
            </w:r>
            <w:r w:rsidRPr="00097EF5">
              <w:rPr>
                <w:rFonts w:asciiTheme="minorHAnsi" w:hAnsiTheme="minorHAnsi" w:cstheme="minorHAnsi"/>
                <w:spacing w:val="-2"/>
                <w:lang w:eastAsia="en-US"/>
              </w:rPr>
              <w:t xml:space="preserve"> </w:t>
            </w:r>
            <w:r w:rsidRPr="00097EF5">
              <w:rPr>
                <w:rFonts w:asciiTheme="minorHAnsi" w:hAnsiTheme="minorHAnsi" w:cstheme="minorHAnsi"/>
                <w:b/>
                <w:spacing w:val="-2"/>
                <w:lang w:eastAsia="en-US"/>
              </w:rPr>
              <w:t>Statut.</w:t>
            </w:r>
          </w:p>
        </w:tc>
      </w:tr>
    </w:tbl>
    <w:p w14:paraId="3B11B117" w14:textId="77777777" w:rsidR="008B63AC" w:rsidRPr="00097EF5" w:rsidRDefault="008B63AC" w:rsidP="008B63AC">
      <w:pPr>
        <w:spacing w:after="200" w:line="276" w:lineRule="auto"/>
        <w:rPr>
          <w:rFonts w:asciiTheme="minorHAnsi" w:hAnsiTheme="minorHAnsi" w:cstheme="min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17"/>
      </w:tblGrid>
      <w:tr w:rsidR="00AB7AC8" w:rsidRPr="00097EF5" w14:paraId="03237D07" w14:textId="77777777" w:rsidTr="00E46563">
        <w:trPr>
          <w:trHeight w:val="860"/>
        </w:trPr>
        <w:tc>
          <w:tcPr>
            <w:tcW w:w="9776" w:type="dxa"/>
            <w:gridSpan w:val="2"/>
            <w:vAlign w:val="center"/>
            <w:hideMark/>
          </w:tcPr>
          <w:p w14:paraId="49C6D87C" w14:textId="77777777" w:rsidR="008B63AC" w:rsidRPr="00097EF5" w:rsidRDefault="008B63AC" w:rsidP="001F0164">
            <w:pPr>
              <w:spacing w:line="256" w:lineRule="auto"/>
              <w:rPr>
                <w:rFonts w:asciiTheme="minorHAnsi" w:hAnsiTheme="minorHAnsi" w:cstheme="minorHAnsi"/>
                <w:bCs/>
                <w:lang w:eastAsia="en-US"/>
              </w:rPr>
            </w:pPr>
            <w:r w:rsidRPr="00097EF5">
              <w:rPr>
                <w:rFonts w:asciiTheme="minorHAnsi" w:hAnsiTheme="minorHAnsi" w:cstheme="minorHAnsi"/>
                <w:bCs/>
                <w:lang w:eastAsia="en-US"/>
              </w:rPr>
              <w:t>Dotyczy przedstawicieli zgłaszanych przez:</w:t>
            </w:r>
          </w:p>
          <w:p w14:paraId="6C6BEB01" w14:textId="468B5807" w:rsidR="008B63AC" w:rsidRPr="00097EF5" w:rsidRDefault="008B63AC" w:rsidP="004829DB">
            <w:pPr>
              <w:widowControl/>
              <w:numPr>
                <w:ilvl w:val="0"/>
                <w:numId w:val="8"/>
              </w:numPr>
              <w:suppressAutoHyphens w:val="0"/>
              <w:autoSpaceDE/>
              <w:spacing w:line="256" w:lineRule="auto"/>
              <w:ind w:left="452" w:hanging="283"/>
              <w:rPr>
                <w:rFonts w:asciiTheme="minorHAnsi" w:hAnsiTheme="minorHAnsi" w:cstheme="minorHAnsi"/>
                <w:lang w:eastAsia="en-US"/>
              </w:rPr>
            </w:pPr>
            <w:r w:rsidRPr="00097EF5">
              <w:rPr>
                <w:rFonts w:asciiTheme="minorHAnsi" w:hAnsiTheme="minorHAnsi" w:cstheme="minorHAnsi"/>
                <w:b/>
                <w:lang w:eastAsia="en-US"/>
              </w:rPr>
              <w:t xml:space="preserve">pracodawców z regionu lub reprezentant organizacji okołobiznesowej działającej na terenie powiatu </w:t>
            </w:r>
          </w:p>
        </w:tc>
      </w:tr>
      <w:tr w:rsidR="00AB7AC8" w:rsidRPr="00097EF5" w14:paraId="6EA13F99" w14:textId="77777777" w:rsidTr="00E46563">
        <w:trPr>
          <w:trHeight w:val="688"/>
        </w:trPr>
        <w:tc>
          <w:tcPr>
            <w:tcW w:w="959" w:type="dxa"/>
            <w:vAlign w:val="center"/>
          </w:tcPr>
          <w:p w14:paraId="03802C2B" w14:textId="07560323" w:rsidR="008B63AC" w:rsidRPr="00097EF5" w:rsidRDefault="00385A71" w:rsidP="001F0164">
            <w:pPr>
              <w:spacing w:line="256" w:lineRule="auto"/>
              <w:rPr>
                <w:rFonts w:asciiTheme="minorHAnsi" w:hAnsiTheme="minorHAnsi" w:cstheme="minorHAnsi"/>
                <w:lang w:eastAsia="en-US"/>
              </w:rPr>
            </w:pPr>
            <w:r w:rsidRPr="00097EF5">
              <w:rPr>
                <w:rFonts w:asciiTheme="minorHAnsi" w:hAnsiTheme="minorHAnsi" w:cstheme="minorHAnsi"/>
                <w:noProof/>
              </w:rPr>
              <mc:AlternateContent>
                <mc:Choice Requires="wps">
                  <w:drawing>
                    <wp:anchor distT="45720" distB="45720" distL="114300" distR="114300" simplePos="0" relativeHeight="251697152" behindDoc="1" locked="0" layoutInCell="1" allowOverlap="1" wp14:anchorId="09C3060C" wp14:editId="0EC670AF">
                      <wp:simplePos x="0" y="0"/>
                      <wp:positionH relativeFrom="column">
                        <wp:posOffset>87630</wp:posOffset>
                      </wp:positionH>
                      <wp:positionV relativeFrom="paragraph">
                        <wp:posOffset>67310</wp:posOffset>
                      </wp:positionV>
                      <wp:extent cx="302895" cy="274320"/>
                      <wp:effectExtent l="0" t="0" r="20955" b="11430"/>
                      <wp:wrapNone/>
                      <wp:docPr id="198883795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74320"/>
                              </a:xfrm>
                              <a:prstGeom prst="rect">
                                <a:avLst/>
                              </a:prstGeom>
                              <a:solidFill>
                                <a:srgbClr val="FFFFFF"/>
                              </a:solidFill>
                              <a:ln w="9525">
                                <a:solidFill>
                                  <a:srgbClr val="000000"/>
                                </a:solidFill>
                                <a:miter lim="800000"/>
                                <a:headEnd/>
                                <a:tailEnd/>
                              </a:ln>
                            </wps:spPr>
                            <wps:txbx>
                              <w:txbxContent>
                                <w:p w14:paraId="53DB2E62" w14:textId="77777777" w:rsidR="00385A71" w:rsidRPr="00251374" w:rsidRDefault="00385A71" w:rsidP="00FF4FCF">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3060C" id="_x0000_s1038" type="#_x0000_t202" style="position:absolute;margin-left:6.9pt;margin-top:5.3pt;width:23.85pt;height:21.6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JEFQIAACYEAAAOAAAAZHJzL2Uyb0RvYy54bWysk99v2yAQx98n7X9AvC923GRNrDhVly7T&#10;pO6H1O0PwIBjNMwxILGzv74HTtOo216m8YA4Dr7cfe5Y3QydJgfpvAJT0ekkp0QaDkKZXUW/f9u+&#10;WVD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">
                      <v:textbox>
                        <w:txbxContent>
                          <w:p w14:paraId="53DB2E62" w14:textId="77777777" w:rsidR="00385A71" w:rsidRPr="00251374" w:rsidRDefault="00385A71" w:rsidP="00FF4FCF">
                            <w:pPr>
                              <w:jc w:val="center"/>
                              <w:rPr>
                                <w:b/>
                                <w:bCs/>
                              </w:rPr>
                            </w:pPr>
                          </w:p>
                        </w:txbxContent>
                      </v:textbox>
                    </v:shape>
                  </w:pict>
                </mc:Fallback>
              </mc:AlternateContent>
            </w:r>
          </w:p>
        </w:tc>
        <w:tc>
          <w:tcPr>
            <w:tcW w:w="8817" w:type="dxa"/>
            <w:vAlign w:val="center"/>
            <w:hideMark/>
          </w:tcPr>
          <w:p w14:paraId="20D03580" w14:textId="0E826258" w:rsidR="008B63AC" w:rsidRPr="00097EF5" w:rsidRDefault="008B63AC" w:rsidP="008B63AC">
            <w:pPr>
              <w:widowControl/>
              <w:numPr>
                <w:ilvl w:val="0"/>
                <w:numId w:val="9"/>
              </w:numPr>
              <w:suppressAutoHyphens w:val="0"/>
              <w:autoSpaceDE/>
              <w:spacing w:line="256" w:lineRule="auto"/>
              <w:rPr>
                <w:rFonts w:asciiTheme="minorHAnsi" w:hAnsiTheme="minorHAnsi" w:cstheme="minorHAnsi"/>
                <w:spacing w:val="-2"/>
                <w:lang w:eastAsia="en-US"/>
              </w:rPr>
            </w:pPr>
            <w:r w:rsidRPr="00097EF5">
              <w:rPr>
                <w:rFonts w:asciiTheme="minorHAnsi" w:hAnsiTheme="minorHAnsi" w:cstheme="minorHAnsi"/>
                <w:spacing w:val="-2"/>
                <w:lang w:eastAsia="en-US"/>
              </w:rPr>
              <w:t xml:space="preserve">Oświadczam, iż organizacja działa na </w:t>
            </w:r>
            <w:r w:rsidR="000421EF" w:rsidRPr="00097EF5">
              <w:rPr>
                <w:rFonts w:asciiTheme="minorHAnsi" w:hAnsiTheme="minorHAnsi" w:cstheme="minorHAnsi"/>
                <w:spacing w:val="-2"/>
                <w:lang w:eastAsia="en-US"/>
              </w:rPr>
              <w:t xml:space="preserve">terenie </w:t>
            </w:r>
            <w:r w:rsidR="00CE0FB1">
              <w:rPr>
                <w:rFonts w:asciiTheme="minorHAnsi" w:hAnsiTheme="minorHAnsi" w:cstheme="minorHAnsi"/>
                <w:spacing w:val="-2"/>
                <w:lang w:eastAsia="en-US"/>
              </w:rPr>
              <w:t>miasta Sosnowiec</w:t>
            </w:r>
            <w:r w:rsidRPr="00097EF5">
              <w:rPr>
                <w:rFonts w:asciiTheme="minorHAnsi" w:hAnsiTheme="minorHAnsi" w:cstheme="minorHAnsi"/>
                <w:spacing w:val="-2"/>
                <w:lang w:eastAsia="en-US"/>
              </w:rPr>
              <w:t>.</w:t>
            </w:r>
          </w:p>
        </w:tc>
      </w:tr>
    </w:tbl>
    <w:p w14:paraId="26696F7A" w14:textId="77777777" w:rsidR="00097EF5" w:rsidRDefault="00097EF5" w:rsidP="00097EF5">
      <w:pPr>
        <w:widowControl/>
        <w:suppressAutoHyphens w:val="0"/>
        <w:autoSpaceDE/>
        <w:spacing w:before="240" w:after="200" w:line="276" w:lineRule="auto"/>
        <w:ind w:left="567" w:right="176"/>
        <w:rPr>
          <w:rFonts w:asciiTheme="minorHAnsi" w:hAnsiTheme="minorHAnsi" w:cstheme="minorHAnsi"/>
          <w:b/>
          <w:lang w:eastAsia="en-US"/>
        </w:rPr>
      </w:pPr>
    </w:p>
    <w:p w14:paraId="29954A1A" w14:textId="77777777" w:rsidR="00097EF5" w:rsidRDefault="00097EF5" w:rsidP="00097EF5">
      <w:pPr>
        <w:widowControl/>
        <w:suppressAutoHyphens w:val="0"/>
        <w:autoSpaceDE/>
        <w:spacing w:before="240" w:after="200" w:line="276" w:lineRule="auto"/>
        <w:ind w:left="567" w:right="176"/>
        <w:rPr>
          <w:rFonts w:asciiTheme="minorHAnsi" w:hAnsiTheme="minorHAnsi" w:cstheme="minorHAnsi"/>
          <w:b/>
          <w:lang w:eastAsia="en-US"/>
        </w:rPr>
      </w:pPr>
    </w:p>
    <w:p w14:paraId="55F12E4D" w14:textId="77777777" w:rsidR="00097EF5" w:rsidRDefault="00097EF5" w:rsidP="00097EF5">
      <w:pPr>
        <w:widowControl/>
        <w:suppressAutoHyphens w:val="0"/>
        <w:autoSpaceDE/>
        <w:spacing w:before="240" w:after="200" w:line="276" w:lineRule="auto"/>
        <w:ind w:left="567" w:right="176"/>
        <w:rPr>
          <w:rFonts w:asciiTheme="minorHAnsi" w:hAnsiTheme="minorHAnsi" w:cstheme="minorHAnsi"/>
          <w:b/>
          <w:lang w:eastAsia="en-US"/>
        </w:rPr>
      </w:pPr>
    </w:p>
    <w:p w14:paraId="62523849" w14:textId="65520A0F" w:rsidR="00097EF5" w:rsidRDefault="00A978C0" w:rsidP="00A978C0">
      <w:pPr>
        <w:widowControl/>
        <w:suppressAutoHyphens w:val="0"/>
        <w:autoSpaceDE/>
        <w:rPr>
          <w:rFonts w:asciiTheme="minorHAnsi" w:hAnsiTheme="minorHAnsi" w:cstheme="minorHAnsi"/>
          <w:b/>
          <w:lang w:eastAsia="en-US"/>
        </w:rPr>
      </w:pPr>
      <w:r>
        <w:rPr>
          <w:rFonts w:asciiTheme="minorHAnsi" w:hAnsiTheme="minorHAnsi" w:cstheme="minorHAnsi"/>
          <w:b/>
          <w:lang w:eastAsia="en-US"/>
        </w:rPr>
        <w:br w:type="page"/>
      </w:r>
    </w:p>
    <w:p w14:paraId="44D33800" w14:textId="77777777" w:rsidR="00A978C0" w:rsidRPr="00097EF5" w:rsidRDefault="00A978C0" w:rsidP="00A978C0">
      <w:pPr>
        <w:widowControl/>
        <w:suppressAutoHyphens w:val="0"/>
        <w:autoSpaceDE/>
        <w:rPr>
          <w:rFonts w:asciiTheme="minorHAnsi" w:hAnsiTheme="minorHAnsi" w:cstheme="minorHAnsi"/>
          <w:b/>
          <w:lang w:eastAsia="en-US"/>
        </w:rPr>
      </w:pPr>
    </w:p>
    <w:p w14:paraId="2C622935" w14:textId="35E66234" w:rsidR="00BD7AD9" w:rsidRPr="00097EF5" w:rsidRDefault="00BD7AD9" w:rsidP="006958CB">
      <w:pPr>
        <w:widowControl/>
        <w:numPr>
          <w:ilvl w:val="0"/>
          <w:numId w:val="5"/>
        </w:numPr>
        <w:suppressAutoHyphens w:val="0"/>
        <w:autoSpaceDE/>
        <w:spacing w:before="240" w:after="200" w:line="276" w:lineRule="auto"/>
        <w:ind w:left="567" w:right="176" w:hanging="283"/>
        <w:rPr>
          <w:rFonts w:asciiTheme="minorHAnsi" w:hAnsiTheme="minorHAnsi" w:cstheme="minorHAnsi"/>
          <w:b/>
          <w:lang w:eastAsia="en-US"/>
        </w:rPr>
      </w:pPr>
      <w:r w:rsidRPr="00097EF5">
        <w:rPr>
          <w:rFonts w:asciiTheme="minorHAnsi" w:hAnsiTheme="minorHAnsi" w:cstheme="minorHAnsi"/>
          <w:b/>
          <w:sz w:val="22"/>
          <w:szCs w:val="22"/>
          <w:lang w:eastAsia="en-US"/>
        </w:rPr>
        <w:t>Pieczęć firmowa i czytelny podpis osoby upoważnionej do reprezentowania Podmiotu (zgodnie ze statutem i/lub KRS) i dokonującej niniejszego zgłoszenia</w:t>
      </w:r>
    </w:p>
    <w:p w14:paraId="4CD39232" w14:textId="77777777" w:rsidR="00BD7AD9" w:rsidRPr="00097EF5" w:rsidRDefault="00BD7AD9" w:rsidP="00BD7AD9">
      <w:pPr>
        <w:spacing w:before="240" w:after="120" w:line="276" w:lineRule="auto"/>
        <w:rPr>
          <w:rFonts w:asciiTheme="minorHAnsi" w:hAnsiTheme="minorHAnsi" w:cstheme="minorHAnsi"/>
          <w:lang w:eastAsia="en-US"/>
        </w:rPr>
      </w:pPr>
      <w:r w:rsidRPr="00097EF5">
        <w:rPr>
          <w:rFonts w:asciiTheme="minorHAnsi" w:hAnsiTheme="minorHAnsi" w:cstheme="minorHAnsi"/>
          <w:lang w:eastAsia="en-US"/>
        </w:rPr>
        <w:t>Data:  …………………………..………….…</w:t>
      </w:r>
    </w:p>
    <w:p w14:paraId="6B9C6DFD" w14:textId="5B018B39" w:rsidR="00BD7AD9" w:rsidRPr="00097EF5" w:rsidRDefault="00BD7AD9" w:rsidP="00BD7AD9">
      <w:pPr>
        <w:spacing w:before="360" w:after="120"/>
        <w:rPr>
          <w:rFonts w:asciiTheme="minorHAnsi" w:hAnsiTheme="minorHAnsi" w:cstheme="minorHAnsi"/>
          <w:lang w:eastAsia="en-US"/>
        </w:rPr>
      </w:pPr>
      <w:r w:rsidRPr="00097EF5">
        <w:rPr>
          <w:rFonts w:asciiTheme="minorHAnsi" w:hAnsiTheme="minorHAnsi" w:cstheme="minorHAnsi"/>
          <w:lang w:eastAsia="en-US"/>
        </w:rPr>
        <w:t>………………………………………………………</w:t>
      </w:r>
      <w:r w:rsidRPr="00097EF5">
        <w:rPr>
          <w:rFonts w:asciiTheme="minorHAnsi" w:hAnsiTheme="minorHAnsi" w:cstheme="minorHAnsi"/>
          <w:lang w:eastAsia="en-US"/>
        </w:rPr>
        <w:tab/>
      </w:r>
      <w:r w:rsidRPr="00097EF5">
        <w:rPr>
          <w:rFonts w:asciiTheme="minorHAnsi" w:hAnsiTheme="minorHAnsi" w:cstheme="minorHAnsi"/>
          <w:lang w:eastAsia="en-US"/>
        </w:rPr>
        <w:tab/>
      </w:r>
      <w:r w:rsidR="00097EF5">
        <w:rPr>
          <w:rFonts w:asciiTheme="minorHAnsi" w:hAnsiTheme="minorHAnsi" w:cstheme="minorHAnsi"/>
          <w:lang w:eastAsia="en-US"/>
        </w:rPr>
        <w:tab/>
      </w:r>
      <w:r w:rsidR="00097EF5">
        <w:rPr>
          <w:rFonts w:asciiTheme="minorHAnsi" w:hAnsiTheme="minorHAnsi" w:cstheme="minorHAnsi"/>
          <w:lang w:eastAsia="en-US"/>
        </w:rPr>
        <w:tab/>
      </w:r>
      <w:r w:rsidRPr="00097EF5">
        <w:rPr>
          <w:rFonts w:asciiTheme="minorHAnsi" w:hAnsiTheme="minorHAnsi" w:cstheme="minorHAnsi"/>
          <w:lang w:eastAsia="en-US"/>
        </w:rPr>
        <w:t>…………………………………………………………</w:t>
      </w:r>
    </w:p>
    <w:p w14:paraId="6B347D57" w14:textId="10BEDB90" w:rsidR="00BD7AD9" w:rsidRPr="00097EF5" w:rsidRDefault="00CB3A7E" w:rsidP="00BD7AD9">
      <w:pPr>
        <w:ind w:right="174"/>
        <w:rPr>
          <w:rFonts w:asciiTheme="minorHAnsi" w:hAnsiTheme="minorHAnsi" w:cstheme="minorHAnsi"/>
          <w:i/>
          <w:sz w:val="16"/>
          <w:szCs w:val="16"/>
          <w:lang w:eastAsia="en-US"/>
        </w:rPr>
      </w:pPr>
      <w:r w:rsidRPr="00097EF5">
        <w:rPr>
          <w:rFonts w:asciiTheme="minorHAnsi" w:hAnsiTheme="minorHAnsi" w:cstheme="minorHAnsi"/>
          <w:i/>
          <w:sz w:val="16"/>
          <w:szCs w:val="16"/>
          <w:lang w:eastAsia="en-US"/>
        </w:rPr>
        <w:t xml:space="preserve">                     </w:t>
      </w:r>
      <w:r w:rsidR="00BD7AD9" w:rsidRPr="00097EF5">
        <w:rPr>
          <w:rFonts w:asciiTheme="minorHAnsi" w:hAnsiTheme="minorHAnsi" w:cstheme="minorHAnsi"/>
          <w:i/>
          <w:sz w:val="16"/>
          <w:szCs w:val="16"/>
          <w:lang w:eastAsia="en-US"/>
        </w:rPr>
        <w:t xml:space="preserve">(czytelny podpis osoby reprezentującej </w:t>
      </w:r>
      <w:r w:rsidR="00BD7AD9" w:rsidRPr="00097EF5">
        <w:rPr>
          <w:rFonts w:asciiTheme="minorHAnsi" w:hAnsiTheme="minorHAnsi" w:cstheme="minorHAnsi"/>
          <w:i/>
          <w:sz w:val="16"/>
          <w:szCs w:val="16"/>
          <w:lang w:eastAsia="en-US"/>
        </w:rPr>
        <w:tab/>
      </w:r>
      <w:r w:rsidR="00BD7AD9" w:rsidRPr="00097EF5">
        <w:rPr>
          <w:rFonts w:asciiTheme="minorHAnsi" w:hAnsiTheme="minorHAnsi" w:cstheme="minorHAnsi"/>
          <w:i/>
          <w:sz w:val="16"/>
          <w:szCs w:val="16"/>
          <w:lang w:eastAsia="en-US"/>
        </w:rPr>
        <w:tab/>
      </w:r>
      <w:r w:rsidR="00BD7AD9" w:rsidRPr="00097EF5">
        <w:rPr>
          <w:rFonts w:asciiTheme="minorHAnsi" w:hAnsiTheme="minorHAnsi" w:cstheme="minorHAnsi"/>
          <w:i/>
          <w:sz w:val="16"/>
          <w:szCs w:val="16"/>
          <w:lang w:eastAsia="en-US"/>
        </w:rPr>
        <w:tab/>
      </w:r>
      <w:r w:rsidRPr="00097EF5">
        <w:rPr>
          <w:rFonts w:asciiTheme="minorHAnsi" w:hAnsiTheme="minorHAnsi" w:cstheme="minorHAnsi"/>
          <w:i/>
          <w:sz w:val="16"/>
          <w:szCs w:val="16"/>
          <w:lang w:eastAsia="en-US"/>
        </w:rPr>
        <w:t xml:space="preserve">                          </w:t>
      </w:r>
      <w:r w:rsidR="00BD7AD9" w:rsidRPr="00097EF5">
        <w:rPr>
          <w:rFonts w:asciiTheme="minorHAnsi" w:hAnsiTheme="minorHAnsi" w:cstheme="minorHAnsi"/>
          <w:i/>
          <w:sz w:val="16"/>
          <w:szCs w:val="16"/>
          <w:lang w:eastAsia="en-US"/>
        </w:rPr>
        <w:t>pieczęć firmowa organizacji zgłaszającej</w:t>
      </w:r>
    </w:p>
    <w:p w14:paraId="710805E9" w14:textId="02B2A003" w:rsidR="00BD7AD9" w:rsidRPr="00097EF5" w:rsidRDefault="00CB3A7E" w:rsidP="00097EF5">
      <w:pPr>
        <w:ind w:firstLine="708"/>
        <w:rPr>
          <w:rFonts w:asciiTheme="minorHAnsi" w:hAnsiTheme="minorHAnsi" w:cstheme="minorHAnsi"/>
          <w:i/>
          <w:sz w:val="16"/>
          <w:szCs w:val="16"/>
          <w:lang w:eastAsia="en-US"/>
        </w:rPr>
      </w:pPr>
      <w:r w:rsidRPr="00097EF5">
        <w:rPr>
          <w:rFonts w:asciiTheme="minorHAnsi" w:hAnsiTheme="minorHAnsi" w:cstheme="minorHAnsi"/>
          <w:i/>
          <w:sz w:val="16"/>
          <w:szCs w:val="16"/>
          <w:lang w:eastAsia="en-US"/>
        </w:rPr>
        <w:t xml:space="preserve">              </w:t>
      </w:r>
      <w:r w:rsidR="00BD7AD9" w:rsidRPr="00097EF5">
        <w:rPr>
          <w:rFonts w:asciiTheme="minorHAnsi" w:hAnsiTheme="minorHAnsi" w:cstheme="minorHAnsi"/>
          <w:i/>
          <w:sz w:val="16"/>
          <w:szCs w:val="16"/>
          <w:lang w:eastAsia="en-US"/>
        </w:rPr>
        <w:t>organizację zgłaszającą)</w:t>
      </w:r>
    </w:p>
    <w:p w14:paraId="7F177C86" w14:textId="77777777" w:rsidR="00BD7AD9" w:rsidRPr="00097EF5" w:rsidRDefault="00BD7AD9">
      <w:pPr>
        <w:ind w:right="174"/>
        <w:jc w:val="both"/>
        <w:rPr>
          <w:rFonts w:asciiTheme="minorHAnsi" w:hAnsiTheme="minorHAnsi" w:cstheme="minorHAnsi"/>
          <w:i/>
        </w:rPr>
      </w:pPr>
    </w:p>
    <w:p w14:paraId="68A0CB18" w14:textId="77777777" w:rsidR="00C14E2B" w:rsidRPr="00097EF5" w:rsidRDefault="00C14E2B">
      <w:pPr>
        <w:ind w:right="174"/>
        <w:jc w:val="both"/>
        <w:rPr>
          <w:rFonts w:asciiTheme="minorHAnsi" w:hAnsiTheme="minorHAnsi" w:cstheme="minorHAnsi"/>
        </w:rPr>
      </w:pPr>
    </w:p>
    <w:p w14:paraId="7B9C3C92" w14:textId="77777777" w:rsidR="00C14E2B" w:rsidRPr="00097EF5" w:rsidRDefault="00C14E2B">
      <w:pPr>
        <w:pStyle w:val="Akapitzlist"/>
        <w:numPr>
          <w:ilvl w:val="0"/>
          <w:numId w:val="5"/>
        </w:numPr>
        <w:spacing w:after="0" w:line="240" w:lineRule="auto"/>
        <w:ind w:right="174"/>
        <w:jc w:val="both"/>
        <w:rPr>
          <w:rFonts w:asciiTheme="minorHAnsi" w:hAnsiTheme="minorHAnsi" w:cstheme="minorHAnsi"/>
          <w:b/>
          <w:sz w:val="20"/>
          <w:szCs w:val="20"/>
        </w:rPr>
      </w:pPr>
      <w:r w:rsidRPr="00097EF5">
        <w:rPr>
          <w:rFonts w:asciiTheme="minorHAnsi" w:hAnsiTheme="minorHAnsi" w:cstheme="minorHAnsi"/>
          <w:b/>
        </w:rPr>
        <w:t>Oświadczenie kandydata</w:t>
      </w:r>
    </w:p>
    <w:p w14:paraId="33CC999C" w14:textId="77777777" w:rsidR="00C14E2B" w:rsidRPr="00097EF5" w:rsidRDefault="00C14E2B">
      <w:pPr>
        <w:pStyle w:val="Akapitzlist"/>
        <w:spacing w:after="0" w:line="240" w:lineRule="auto"/>
        <w:ind w:right="174"/>
        <w:jc w:val="both"/>
        <w:rPr>
          <w:rFonts w:asciiTheme="minorHAnsi" w:hAnsiTheme="minorHAnsi" w:cstheme="minorHAnsi"/>
          <w:b/>
          <w:sz w:val="20"/>
          <w:szCs w:val="20"/>
        </w:rPr>
      </w:pPr>
    </w:p>
    <w:p w14:paraId="4B2DD727" w14:textId="77777777" w:rsidR="00C14E2B" w:rsidRPr="00097EF5" w:rsidRDefault="00C14E2B">
      <w:pPr>
        <w:spacing w:before="120" w:after="120"/>
        <w:jc w:val="both"/>
        <w:rPr>
          <w:rFonts w:asciiTheme="minorHAnsi" w:hAnsiTheme="minorHAnsi" w:cstheme="minorHAnsi"/>
          <w:b/>
          <w:i/>
        </w:rPr>
      </w:pPr>
      <w:r w:rsidRPr="00097EF5">
        <w:rPr>
          <w:rFonts w:asciiTheme="minorHAnsi" w:hAnsiTheme="minorHAnsi" w:cstheme="minorHAnsi"/>
          <w:i/>
        </w:rPr>
        <w:t>Ja, niżej podpisany(a)</w:t>
      </w:r>
      <w:r w:rsidRPr="00097EF5">
        <w:rPr>
          <w:rFonts w:asciiTheme="minorHAnsi" w:hAnsiTheme="minorHAnsi" w:cstheme="minorHAnsi"/>
          <w:bCs/>
          <w:iCs/>
        </w:rPr>
        <w:t>…………………………………………………….………………..</w:t>
      </w:r>
      <w:r w:rsidRPr="00097EF5">
        <w:rPr>
          <w:rFonts w:asciiTheme="minorHAnsi" w:hAnsiTheme="minorHAnsi" w:cstheme="minorHAnsi"/>
          <w:i/>
        </w:rPr>
        <w:t xml:space="preserve"> oświadczam, iż:</w:t>
      </w:r>
    </w:p>
    <w:p w14:paraId="38A3D912" w14:textId="2B523488" w:rsidR="00C14E2B" w:rsidRPr="00097EF5" w:rsidRDefault="00C14E2B">
      <w:pPr>
        <w:pStyle w:val="Akapitzlist"/>
        <w:numPr>
          <w:ilvl w:val="0"/>
          <w:numId w:val="4"/>
        </w:numPr>
        <w:spacing w:before="120" w:after="120" w:line="240" w:lineRule="auto"/>
        <w:jc w:val="both"/>
        <w:rPr>
          <w:rFonts w:asciiTheme="minorHAnsi" w:hAnsiTheme="minorHAnsi" w:cstheme="minorHAnsi"/>
          <w:i/>
          <w:sz w:val="20"/>
          <w:szCs w:val="20"/>
        </w:rPr>
      </w:pPr>
      <w:r w:rsidRPr="00097EF5">
        <w:rPr>
          <w:rFonts w:asciiTheme="minorHAnsi" w:hAnsiTheme="minorHAnsi" w:cstheme="minorHAnsi"/>
          <w:b/>
          <w:i/>
          <w:sz w:val="20"/>
          <w:szCs w:val="20"/>
        </w:rPr>
        <w:t>wyrażam zgodę na kandydowanie</w:t>
      </w:r>
      <w:r w:rsidRPr="00097EF5">
        <w:rPr>
          <w:rFonts w:asciiTheme="minorHAnsi" w:hAnsiTheme="minorHAnsi" w:cstheme="minorHAnsi"/>
          <w:i/>
          <w:sz w:val="20"/>
          <w:szCs w:val="20"/>
        </w:rPr>
        <w:t xml:space="preserve"> na członka Powiatowej Rady Rynku Pracy w sprawach polityki rynku pracy i </w:t>
      </w:r>
      <w:r w:rsidRPr="00097EF5">
        <w:rPr>
          <w:rFonts w:asciiTheme="minorHAnsi" w:hAnsiTheme="minorHAnsi" w:cstheme="minorHAnsi"/>
          <w:bCs/>
          <w:i/>
          <w:sz w:val="20"/>
          <w:szCs w:val="20"/>
        </w:rPr>
        <w:t>czynny udział</w:t>
      </w:r>
      <w:r w:rsidRPr="00097EF5">
        <w:rPr>
          <w:rFonts w:asciiTheme="minorHAnsi" w:hAnsiTheme="minorHAnsi" w:cstheme="minorHAnsi"/>
          <w:b/>
          <w:i/>
          <w:sz w:val="20"/>
          <w:szCs w:val="20"/>
        </w:rPr>
        <w:t xml:space="preserve"> </w:t>
      </w:r>
      <w:r w:rsidRPr="00097EF5">
        <w:rPr>
          <w:rFonts w:asciiTheme="minorHAnsi" w:hAnsiTheme="minorHAnsi" w:cstheme="minorHAnsi"/>
          <w:i/>
          <w:sz w:val="20"/>
          <w:szCs w:val="20"/>
        </w:rPr>
        <w:t>w pracach Rady</w:t>
      </w:r>
      <w:r w:rsidR="00097EF5">
        <w:rPr>
          <w:rFonts w:asciiTheme="minorHAnsi" w:hAnsiTheme="minorHAnsi" w:cstheme="minorHAnsi"/>
          <w:i/>
          <w:sz w:val="20"/>
          <w:szCs w:val="20"/>
        </w:rPr>
        <w:t>.</w:t>
      </w:r>
      <w:r w:rsidRPr="00097EF5">
        <w:rPr>
          <w:rFonts w:asciiTheme="minorHAnsi" w:hAnsiTheme="minorHAnsi" w:cstheme="minorHAnsi"/>
          <w:i/>
          <w:sz w:val="20"/>
          <w:szCs w:val="20"/>
        </w:rPr>
        <w:t>,</w:t>
      </w:r>
    </w:p>
    <w:p w14:paraId="00CB6295" w14:textId="77777777" w:rsidR="00C14E2B" w:rsidRPr="00097EF5" w:rsidRDefault="00C14E2B">
      <w:pPr>
        <w:pStyle w:val="Akapitzlist"/>
        <w:spacing w:before="120" w:after="120" w:line="240" w:lineRule="auto"/>
        <w:jc w:val="both"/>
        <w:rPr>
          <w:rFonts w:asciiTheme="minorHAnsi" w:hAnsiTheme="minorHAnsi" w:cstheme="minorHAnsi"/>
          <w:i/>
          <w:sz w:val="20"/>
          <w:szCs w:val="20"/>
        </w:rPr>
      </w:pPr>
    </w:p>
    <w:p w14:paraId="0D2E3D4A" w14:textId="77777777" w:rsidR="00BF2360" w:rsidRPr="00097EF5" w:rsidRDefault="00BF2360" w:rsidP="00097EF5">
      <w:pPr>
        <w:rPr>
          <w:rFonts w:asciiTheme="minorHAnsi" w:hAnsiTheme="minorHAnsi" w:cstheme="minorHAnsi"/>
          <w:i/>
        </w:rPr>
      </w:pPr>
    </w:p>
    <w:p w14:paraId="48BB404B" w14:textId="77777777" w:rsidR="00BF2360" w:rsidRPr="00097EF5" w:rsidRDefault="00BF2360">
      <w:pPr>
        <w:spacing w:before="120" w:after="120"/>
        <w:jc w:val="both"/>
        <w:rPr>
          <w:rFonts w:asciiTheme="minorHAnsi" w:hAnsiTheme="minorHAnsi" w:cstheme="minorHAnsi"/>
          <w:iCs/>
        </w:rPr>
      </w:pPr>
    </w:p>
    <w:p w14:paraId="529E5D4E" w14:textId="5AF84D19" w:rsidR="00C14E2B" w:rsidRPr="00097EF5" w:rsidRDefault="00C14E2B">
      <w:pPr>
        <w:spacing w:before="120" w:after="120"/>
        <w:jc w:val="both"/>
        <w:rPr>
          <w:rFonts w:asciiTheme="minorHAnsi" w:hAnsiTheme="minorHAnsi" w:cstheme="minorHAnsi"/>
          <w:i/>
        </w:rPr>
      </w:pPr>
      <w:r w:rsidRPr="00097EF5">
        <w:rPr>
          <w:rFonts w:asciiTheme="minorHAnsi" w:hAnsiTheme="minorHAnsi" w:cstheme="minorHAnsi"/>
        </w:rPr>
        <w:t xml:space="preserve">Data:  ……………………………………….……                    </w:t>
      </w:r>
      <w:r w:rsidR="00097EF5">
        <w:rPr>
          <w:rFonts w:asciiTheme="minorHAnsi" w:hAnsiTheme="minorHAnsi" w:cstheme="minorHAnsi"/>
        </w:rPr>
        <w:tab/>
      </w:r>
      <w:r w:rsidR="00097EF5">
        <w:rPr>
          <w:rFonts w:asciiTheme="minorHAnsi" w:hAnsiTheme="minorHAnsi" w:cstheme="minorHAnsi"/>
        </w:rPr>
        <w:tab/>
      </w:r>
      <w:r w:rsidR="00097EF5">
        <w:rPr>
          <w:rFonts w:asciiTheme="minorHAnsi" w:hAnsiTheme="minorHAnsi" w:cstheme="minorHAnsi"/>
        </w:rPr>
        <w:tab/>
      </w:r>
      <w:r w:rsidRPr="00097EF5">
        <w:rPr>
          <w:rFonts w:asciiTheme="minorHAnsi" w:hAnsiTheme="minorHAnsi" w:cstheme="minorHAnsi"/>
        </w:rPr>
        <w:t xml:space="preserve">  …………………………………………………….</w:t>
      </w:r>
    </w:p>
    <w:p w14:paraId="355D4213" w14:textId="6374175D" w:rsidR="008B63AC" w:rsidRPr="00097EF5" w:rsidRDefault="00C14E2B">
      <w:pPr>
        <w:spacing w:before="120" w:after="120"/>
        <w:jc w:val="both"/>
        <w:rPr>
          <w:rFonts w:asciiTheme="minorHAnsi" w:hAnsiTheme="minorHAnsi" w:cstheme="minorHAnsi"/>
          <w:sz w:val="16"/>
          <w:szCs w:val="16"/>
        </w:rPr>
      </w:pPr>
      <w:r w:rsidRPr="00097EF5">
        <w:rPr>
          <w:rFonts w:asciiTheme="minorHAnsi" w:hAnsiTheme="minorHAnsi" w:cstheme="minorHAnsi"/>
          <w:i/>
          <w:sz w:val="16"/>
          <w:szCs w:val="16"/>
        </w:rPr>
        <w:t xml:space="preserve">                                                                                                             </w:t>
      </w:r>
      <w:r w:rsidR="00CB3A7E" w:rsidRPr="00097EF5">
        <w:rPr>
          <w:rFonts w:asciiTheme="minorHAnsi" w:hAnsiTheme="minorHAnsi" w:cstheme="minorHAnsi"/>
          <w:i/>
          <w:sz w:val="16"/>
          <w:szCs w:val="16"/>
        </w:rPr>
        <w:t xml:space="preserve">                                           </w:t>
      </w:r>
      <w:r w:rsidRPr="00097EF5">
        <w:rPr>
          <w:rFonts w:asciiTheme="minorHAnsi" w:hAnsiTheme="minorHAnsi" w:cstheme="minorHAnsi"/>
          <w:i/>
          <w:sz w:val="16"/>
          <w:szCs w:val="16"/>
        </w:rPr>
        <w:t xml:space="preserve">       </w:t>
      </w:r>
      <w:r w:rsidR="00DA50B9">
        <w:rPr>
          <w:rFonts w:asciiTheme="minorHAnsi" w:hAnsiTheme="minorHAnsi" w:cstheme="minorHAnsi"/>
          <w:i/>
          <w:sz w:val="16"/>
          <w:szCs w:val="16"/>
        </w:rPr>
        <w:tab/>
      </w:r>
      <w:r w:rsidRPr="00097EF5">
        <w:rPr>
          <w:rFonts w:asciiTheme="minorHAnsi" w:hAnsiTheme="minorHAnsi" w:cstheme="minorHAnsi"/>
          <w:i/>
          <w:sz w:val="16"/>
          <w:szCs w:val="16"/>
        </w:rPr>
        <w:t xml:space="preserve"> (czytelny podpis kandydata)</w:t>
      </w:r>
      <w:r w:rsidRPr="00097EF5">
        <w:rPr>
          <w:rFonts w:asciiTheme="minorHAnsi" w:hAnsiTheme="minorHAnsi" w:cstheme="minorHAnsi"/>
          <w:sz w:val="16"/>
          <w:szCs w:val="16"/>
        </w:rPr>
        <w:t xml:space="preserve">               </w:t>
      </w:r>
    </w:p>
    <w:p w14:paraId="448852C6" w14:textId="77777777" w:rsidR="000421EF" w:rsidRPr="00097EF5" w:rsidRDefault="000421EF" w:rsidP="008B63AC">
      <w:pPr>
        <w:spacing w:before="120" w:after="120"/>
        <w:jc w:val="center"/>
        <w:rPr>
          <w:rFonts w:asciiTheme="minorHAnsi" w:hAnsiTheme="minorHAnsi" w:cstheme="minorHAnsi"/>
          <w:b/>
        </w:rPr>
      </w:pPr>
    </w:p>
    <w:p w14:paraId="6F756B17" w14:textId="77777777" w:rsidR="000421EF" w:rsidRDefault="000421EF" w:rsidP="008B63AC">
      <w:pPr>
        <w:spacing w:before="120" w:after="120"/>
        <w:jc w:val="center"/>
        <w:rPr>
          <w:rFonts w:asciiTheme="minorHAnsi" w:hAnsiTheme="minorHAnsi" w:cstheme="minorHAnsi"/>
          <w:b/>
        </w:rPr>
      </w:pPr>
    </w:p>
    <w:p w14:paraId="66A87256" w14:textId="77777777" w:rsidR="00097EF5" w:rsidRDefault="00097EF5" w:rsidP="008B63AC">
      <w:pPr>
        <w:spacing w:before="120" w:after="120"/>
        <w:jc w:val="center"/>
        <w:rPr>
          <w:rFonts w:asciiTheme="minorHAnsi" w:hAnsiTheme="minorHAnsi" w:cstheme="minorHAnsi"/>
          <w:b/>
        </w:rPr>
      </w:pPr>
    </w:p>
    <w:p w14:paraId="4B41D286" w14:textId="77777777" w:rsidR="00097EF5" w:rsidRDefault="00097EF5" w:rsidP="008B63AC">
      <w:pPr>
        <w:spacing w:before="120" w:after="120"/>
        <w:jc w:val="center"/>
        <w:rPr>
          <w:rFonts w:asciiTheme="minorHAnsi" w:hAnsiTheme="minorHAnsi" w:cstheme="minorHAnsi"/>
          <w:b/>
        </w:rPr>
      </w:pPr>
    </w:p>
    <w:p w14:paraId="35769FC0" w14:textId="77777777" w:rsidR="00097EF5" w:rsidRDefault="00097EF5" w:rsidP="008B63AC">
      <w:pPr>
        <w:spacing w:before="120" w:after="120"/>
        <w:jc w:val="center"/>
        <w:rPr>
          <w:rFonts w:asciiTheme="minorHAnsi" w:hAnsiTheme="minorHAnsi" w:cstheme="minorHAnsi"/>
          <w:b/>
        </w:rPr>
      </w:pPr>
    </w:p>
    <w:p w14:paraId="52207208" w14:textId="77777777" w:rsidR="00097EF5" w:rsidRDefault="00097EF5" w:rsidP="008B63AC">
      <w:pPr>
        <w:spacing w:before="120" w:after="120"/>
        <w:jc w:val="center"/>
        <w:rPr>
          <w:rFonts w:asciiTheme="minorHAnsi" w:hAnsiTheme="minorHAnsi" w:cstheme="minorHAnsi"/>
          <w:b/>
        </w:rPr>
      </w:pPr>
    </w:p>
    <w:p w14:paraId="037E45C0" w14:textId="77777777" w:rsidR="00097EF5" w:rsidRDefault="00097EF5" w:rsidP="008B63AC">
      <w:pPr>
        <w:spacing w:before="120" w:after="120"/>
        <w:jc w:val="center"/>
        <w:rPr>
          <w:rFonts w:asciiTheme="minorHAnsi" w:hAnsiTheme="minorHAnsi" w:cstheme="minorHAnsi"/>
          <w:b/>
        </w:rPr>
      </w:pPr>
    </w:p>
    <w:p w14:paraId="14A753EF" w14:textId="77777777" w:rsidR="00097EF5" w:rsidRDefault="00097EF5" w:rsidP="008B63AC">
      <w:pPr>
        <w:spacing w:before="120" w:after="120"/>
        <w:jc w:val="center"/>
        <w:rPr>
          <w:rFonts w:asciiTheme="minorHAnsi" w:hAnsiTheme="minorHAnsi" w:cstheme="minorHAnsi"/>
          <w:b/>
        </w:rPr>
      </w:pPr>
    </w:p>
    <w:p w14:paraId="5C19F917" w14:textId="77777777" w:rsidR="00097EF5" w:rsidRDefault="00097EF5" w:rsidP="008B63AC">
      <w:pPr>
        <w:spacing w:before="120" w:after="120"/>
        <w:jc w:val="center"/>
        <w:rPr>
          <w:rFonts w:asciiTheme="minorHAnsi" w:hAnsiTheme="minorHAnsi" w:cstheme="minorHAnsi"/>
          <w:b/>
        </w:rPr>
      </w:pPr>
    </w:p>
    <w:p w14:paraId="238C3E48" w14:textId="77777777" w:rsidR="00097EF5" w:rsidRDefault="00097EF5" w:rsidP="008B63AC">
      <w:pPr>
        <w:spacing w:before="120" w:after="120"/>
        <w:jc w:val="center"/>
        <w:rPr>
          <w:rFonts w:asciiTheme="minorHAnsi" w:hAnsiTheme="minorHAnsi" w:cstheme="minorHAnsi"/>
          <w:b/>
        </w:rPr>
      </w:pPr>
    </w:p>
    <w:p w14:paraId="25F59A51" w14:textId="77777777" w:rsidR="00097EF5" w:rsidRDefault="00097EF5" w:rsidP="008B63AC">
      <w:pPr>
        <w:spacing w:before="120" w:after="120"/>
        <w:jc w:val="center"/>
        <w:rPr>
          <w:rFonts w:asciiTheme="minorHAnsi" w:hAnsiTheme="minorHAnsi" w:cstheme="minorHAnsi"/>
          <w:b/>
        </w:rPr>
      </w:pPr>
    </w:p>
    <w:p w14:paraId="2BA33F05" w14:textId="77777777" w:rsidR="00097EF5" w:rsidRDefault="00097EF5" w:rsidP="008B63AC">
      <w:pPr>
        <w:spacing w:before="120" w:after="120"/>
        <w:jc w:val="center"/>
        <w:rPr>
          <w:rFonts w:asciiTheme="minorHAnsi" w:hAnsiTheme="minorHAnsi" w:cstheme="minorHAnsi"/>
          <w:b/>
        </w:rPr>
      </w:pPr>
    </w:p>
    <w:p w14:paraId="3B0F26A3" w14:textId="77777777" w:rsidR="00097EF5" w:rsidRDefault="00097EF5" w:rsidP="008B63AC">
      <w:pPr>
        <w:spacing w:before="120" w:after="120"/>
        <w:jc w:val="center"/>
        <w:rPr>
          <w:rFonts w:asciiTheme="minorHAnsi" w:hAnsiTheme="minorHAnsi" w:cstheme="minorHAnsi"/>
          <w:b/>
        </w:rPr>
      </w:pPr>
    </w:p>
    <w:p w14:paraId="69303F15" w14:textId="77777777" w:rsidR="00097EF5" w:rsidRDefault="00097EF5" w:rsidP="008B63AC">
      <w:pPr>
        <w:spacing w:before="120" w:after="120"/>
        <w:jc w:val="center"/>
        <w:rPr>
          <w:rFonts w:asciiTheme="minorHAnsi" w:hAnsiTheme="minorHAnsi" w:cstheme="minorHAnsi"/>
          <w:b/>
        </w:rPr>
      </w:pPr>
    </w:p>
    <w:p w14:paraId="08D348C0" w14:textId="77777777" w:rsidR="00097EF5" w:rsidRDefault="00097EF5" w:rsidP="008B63AC">
      <w:pPr>
        <w:spacing w:before="120" w:after="120"/>
        <w:jc w:val="center"/>
        <w:rPr>
          <w:rFonts w:asciiTheme="minorHAnsi" w:hAnsiTheme="minorHAnsi" w:cstheme="minorHAnsi"/>
          <w:b/>
        </w:rPr>
      </w:pPr>
    </w:p>
    <w:p w14:paraId="4117178A" w14:textId="77777777" w:rsidR="00097EF5" w:rsidRDefault="00097EF5" w:rsidP="008B63AC">
      <w:pPr>
        <w:spacing w:before="120" w:after="120"/>
        <w:jc w:val="center"/>
        <w:rPr>
          <w:rFonts w:asciiTheme="minorHAnsi" w:hAnsiTheme="minorHAnsi" w:cstheme="minorHAnsi"/>
          <w:b/>
        </w:rPr>
      </w:pPr>
    </w:p>
    <w:p w14:paraId="3F1C0C6D" w14:textId="77777777" w:rsidR="00097EF5" w:rsidRDefault="00097EF5" w:rsidP="008B63AC">
      <w:pPr>
        <w:spacing w:before="120" w:after="120"/>
        <w:jc w:val="center"/>
        <w:rPr>
          <w:rFonts w:asciiTheme="minorHAnsi" w:hAnsiTheme="minorHAnsi" w:cstheme="minorHAnsi"/>
          <w:b/>
        </w:rPr>
      </w:pPr>
    </w:p>
    <w:p w14:paraId="7CD5B8E9" w14:textId="77777777" w:rsidR="00097EF5" w:rsidRDefault="00097EF5" w:rsidP="008B63AC">
      <w:pPr>
        <w:spacing w:before="120" w:after="120"/>
        <w:jc w:val="center"/>
        <w:rPr>
          <w:rFonts w:asciiTheme="minorHAnsi" w:hAnsiTheme="minorHAnsi" w:cstheme="minorHAnsi"/>
          <w:b/>
        </w:rPr>
      </w:pPr>
    </w:p>
    <w:p w14:paraId="2E1C0364" w14:textId="77777777" w:rsidR="00097EF5" w:rsidRDefault="00097EF5" w:rsidP="008B63AC">
      <w:pPr>
        <w:spacing w:before="120" w:after="120"/>
        <w:jc w:val="center"/>
        <w:rPr>
          <w:rFonts w:asciiTheme="minorHAnsi" w:hAnsiTheme="minorHAnsi" w:cstheme="minorHAnsi"/>
          <w:b/>
        </w:rPr>
      </w:pPr>
    </w:p>
    <w:p w14:paraId="30A2F06A" w14:textId="77777777" w:rsidR="00097EF5" w:rsidRDefault="00097EF5" w:rsidP="008B63AC">
      <w:pPr>
        <w:spacing w:before="120" w:after="120"/>
        <w:jc w:val="center"/>
        <w:rPr>
          <w:rFonts w:asciiTheme="minorHAnsi" w:hAnsiTheme="minorHAnsi" w:cstheme="minorHAnsi"/>
          <w:b/>
        </w:rPr>
      </w:pPr>
    </w:p>
    <w:p w14:paraId="3F6C33BA" w14:textId="77777777" w:rsidR="00097EF5" w:rsidRDefault="00097EF5" w:rsidP="008B63AC">
      <w:pPr>
        <w:spacing w:before="120" w:after="120"/>
        <w:jc w:val="center"/>
        <w:rPr>
          <w:rFonts w:asciiTheme="minorHAnsi" w:hAnsiTheme="minorHAnsi" w:cstheme="minorHAnsi"/>
          <w:b/>
        </w:rPr>
      </w:pPr>
    </w:p>
    <w:p w14:paraId="72A4DEDA" w14:textId="77777777" w:rsidR="00A978C0" w:rsidRDefault="00A978C0" w:rsidP="008B63AC">
      <w:pPr>
        <w:spacing w:before="120" w:after="120"/>
        <w:jc w:val="center"/>
        <w:rPr>
          <w:rFonts w:asciiTheme="minorHAnsi" w:hAnsiTheme="minorHAnsi" w:cstheme="minorHAnsi"/>
          <w:b/>
        </w:rPr>
      </w:pPr>
    </w:p>
    <w:p w14:paraId="3CD6A664" w14:textId="77777777" w:rsidR="00097EF5" w:rsidRDefault="00097EF5" w:rsidP="008B63AC">
      <w:pPr>
        <w:spacing w:before="120" w:after="120"/>
        <w:jc w:val="center"/>
        <w:rPr>
          <w:rFonts w:asciiTheme="minorHAnsi" w:hAnsiTheme="minorHAnsi" w:cstheme="minorHAnsi"/>
          <w:b/>
        </w:rPr>
      </w:pPr>
    </w:p>
    <w:p w14:paraId="76B209FC" w14:textId="732A9D8A" w:rsidR="00097EF5" w:rsidRPr="00097EF5" w:rsidRDefault="00A978C0" w:rsidP="00A978C0">
      <w:pPr>
        <w:widowControl/>
        <w:suppressAutoHyphens w:val="0"/>
        <w:autoSpaceDE/>
        <w:rPr>
          <w:rFonts w:asciiTheme="minorHAnsi" w:hAnsiTheme="minorHAnsi" w:cstheme="minorHAnsi"/>
          <w:b/>
        </w:rPr>
      </w:pPr>
      <w:r>
        <w:rPr>
          <w:rFonts w:asciiTheme="minorHAnsi" w:hAnsiTheme="minorHAnsi" w:cstheme="minorHAnsi"/>
          <w:b/>
        </w:rPr>
        <w:br w:type="page"/>
      </w:r>
    </w:p>
    <w:p w14:paraId="173E810E" w14:textId="77777777" w:rsidR="00A978C0" w:rsidRDefault="00A978C0" w:rsidP="00A978C0">
      <w:pPr>
        <w:spacing w:before="240" w:after="120"/>
        <w:jc w:val="center"/>
        <w:rPr>
          <w:rFonts w:asciiTheme="minorHAnsi" w:hAnsiTheme="minorHAnsi" w:cstheme="minorHAnsi"/>
          <w:b/>
          <w:bCs/>
          <w:sz w:val="21"/>
          <w:szCs w:val="21"/>
        </w:rPr>
      </w:pPr>
    </w:p>
    <w:p w14:paraId="033FEA2C" w14:textId="437FC1E7" w:rsidR="00097EF5" w:rsidRPr="00097EF5" w:rsidRDefault="00097EF5" w:rsidP="00A978C0">
      <w:pPr>
        <w:spacing w:before="240" w:after="120"/>
        <w:jc w:val="center"/>
        <w:rPr>
          <w:rFonts w:asciiTheme="minorHAnsi" w:hAnsiTheme="minorHAnsi" w:cstheme="minorHAnsi"/>
          <w:b/>
          <w:bCs/>
          <w:sz w:val="21"/>
          <w:szCs w:val="21"/>
        </w:rPr>
      </w:pPr>
      <w:r w:rsidRPr="00097EF5">
        <w:rPr>
          <w:rFonts w:asciiTheme="minorHAnsi" w:hAnsiTheme="minorHAnsi" w:cstheme="minorHAnsi"/>
          <w:b/>
          <w:bCs/>
          <w:sz w:val="21"/>
          <w:szCs w:val="21"/>
        </w:rPr>
        <w:t>Klauzula Informacyjna</w:t>
      </w:r>
    </w:p>
    <w:p w14:paraId="46075900" w14:textId="7BCDBD58" w:rsidR="00097EF5" w:rsidRPr="00097EF5" w:rsidRDefault="00097EF5" w:rsidP="00222B21">
      <w:pPr>
        <w:jc w:val="both"/>
        <w:rPr>
          <w:rFonts w:asciiTheme="minorHAnsi" w:hAnsiTheme="minorHAnsi" w:cstheme="minorHAnsi"/>
          <w:sz w:val="21"/>
          <w:szCs w:val="21"/>
        </w:rPr>
      </w:pPr>
      <w:r w:rsidRPr="00097EF5">
        <w:rPr>
          <w:rFonts w:asciiTheme="minorHAnsi" w:hAnsiTheme="minorHAnsi" w:cstheme="minorHAnsi"/>
          <w:sz w:val="21"/>
          <w:szCs w:val="21"/>
        </w:rPr>
        <w:t>Realizacja obowiązku informacyjnego w związku z wymaganiami art. 13 Rozporządzenia Parlamentu Europejskiego i Rady (UE) 2016/679 z dnia 27 kwietnia 2016 r. w sprawie ochrony osób fizycznych w związku</w:t>
      </w:r>
      <w:r>
        <w:rPr>
          <w:rFonts w:asciiTheme="minorHAnsi" w:hAnsiTheme="minorHAnsi" w:cstheme="minorHAnsi"/>
          <w:sz w:val="21"/>
          <w:szCs w:val="21"/>
        </w:rPr>
        <w:br/>
      </w:r>
      <w:r w:rsidRPr="00097EF5">
        <w:rPr>
          <w:rFonts w:asciiTheme="minorHAnsi" w:hAnsiTheme="minorHAnsi" w:cstheme="minorHAnsi"/>
          <w:sz w:val="21"/>
          <w:szCs w:val="21"/>
        </w:rPr>
        <w:t>z przetwarzaniem danych osobowych i w sprawie swobodnego przepływu takich danych oraz uchylenia dyrektywy 95/46/WE (ogólne rozporządzenie o ochronie danych) (dalej: RODO)</w:t>
      </w:r>
    </w:p>
    <w:p w14:paraId="22EE25A1" w14:textId="77777777" w:rsidR="00097EF5" w:rsidRPr="00097EF5" w:rsidRDefault="00097EF5" w:rsidP="00222B21">
      <w:pPr>
        <w:pStyle w:val="Akapitzlist"/>
        <w:numPr>
          <w:ilvl w:val="0"/>
          <w:numId w:val="13"/>
        </w:numPr>
        <w:suppressAutoHyphens w:val="0"/>
        <w:spacing w:before="80" w:after="120" w:line="240" w:lineRule="auto"/>
        <w:ind w:left="714" w:hanging="357"/>
        <w:jc w:val="both"/>
        <w:rPr>
          <w:rFonts w:asciiTheme="minorHAnsi" w:hAnsiTheme="minorHAnsi" w:cstheme="minorHAnsi"/>
          <w:sz w:val="21"/>
          <w:szCs w:val="21"/>
        </w:rPr>
      </w:pPr>
      <w:r w:rsidRPr="00097EF5">
        <w:rPr>
          <w:rFonts w:asciiTheme="minorHAnsi" w:hAnsiTheme="minorHAnsi" w:cstheme="minorHAnsi"/>
          <w:sz w:val="21"/>
          <w:szCs w:val="21"/>
        </w:rPr>
        <w:t>Administrator Danych Osobowych</w:t>
      </w:r>
    </w:p>
    <w:p w14:paraId="252646B0" w14:textId="28C40136" w:rsidR="00097EF5" w:rsidRPr="00097EF5" w:rsidRDefault="00097EF5" w:rsidP="00222B21">
      <w:pPr>
        <w:jc w:val="both"/>
        <w:rPr>
          <w:rFonts w:asciiTheme="minorHAnsi" w:hAnsiTheme="minorHAnsi" w:cstheme="minorHAnsi"/>
          <w:sz w:val="21"/>
          <w:szCs w:val="21"/>
        </w:rPr>
      </w:pPr>
      <w:r w:rsidRPr="00097EF5">
        <w:rPr>
          <w:rFonts w:asciiTheme="minorHAnsi" w:hAnsiTheme="minorHAnsi" w:cstheme="minorHAnsi"/>
          <w:sz w:val="21"/>
          <w:szCs w:val="21"/>
        </w:rPr>
        <w:t>Administratorem Pani/Pana danych osobowych jest Prezydent Miasta Sosnowca. Może Pani/Pan uzyskać informacje o przetwarzaniu Pani/Pana danych osobowych w Urzędzie Miejskim w Sosnowcu z siedzibą</w:t>
      </w:r>
      <w:r>
        <w:rPr>
          <w:rFonts w:asciiTheme="minorHAnsi" w:hAnsiTheme="minorHAnsi" w:cstheme="minorHAnsi"/>
          <w:sz w:val="21"/>
          <w:szCs w:val="21"/>
        </w:rPr>
        <w:br/>
      </w:r>
      <w:r w:rsidRPr="00097EF5">
        <w:rPr>
          <w:rFonts w:asciiTheme="minorHAnsi" w:hAnsiTheme="minorHAnsi" w:cstheme="minorHAnsi"/>
          <w:sz w:val="21"/>
          <w:szCs w:val="21"/>
        </w:rPr>
        <w:t>przy Al. Zwycięstwa 20.</w:t>
      </w:r>
    </w:p>
    <w:p w14:paraId="4872A66D" w14:textId="77777777" w:rsidR="00097EF5" w:rsidRPr="00097EF5" w:rsidRDefault="00097EF5" w:rsidP="00222B21">
      <w:pPr>
        <w:pStyle w:val="Akapitzlist"/>
        <w:numPr>
          <w:ilvl w:val="0"/>
          <w:numId w:val="13"/>
        </w:numPr>
        <w:suppressAutoHyphens w:val="0"/>
        <w:spacing w:before="80" w:after="120" w:line="240" w:lineRule="auto"/>
        <w:ind w:left="714" w:hanging="357"/>
        <w:jc w:val="both"/>
        <w:rPr>
          <w:rFonts w:asciiTheme="minorHAnsi" w:hAnsiTheme="minorHAnsi" w:cstheme="minorHAnsi"/>
          <w:sz w:val="21"/>
          <w:szCs w:val="21"/>
        </w:rPr>
      </w:pPr>
      <w:r w:rsidRPr="00097EF5">
        <w:rPr>
          <w:rFonts w:asciiTheme="minorHAnsi" w:hAnsiTheme="minorHAnsi" w:cstheme="minorHAnsi"/>
          <w:sz w:val="21"/>
          <w:szCs w:val="21"/>
        </w:rPr>
        <w:t>Inspektor Ochrony Danych</w:t>
      </w:r>
    </w:p>
    <w:p w14:paraId="7167914A" w14:textId="76599EBD" w:rsidR="00097EF5" w:rsidRPr="00097EF5" w:rsidRDefault="00097EF5" w:rsidP="00222B21">
      <w:pPr>
        <w:jc w:val="both"/>
        <w:rPr>
          <w:rFonts w:asciiTheme="minorHAnsi" w:hAnsiTheme="minorHAnsi" w:cstheme="minorHAnsi"/>
          <w:sz w:val="21"/>
          <w:szCs w:val="21"/>
        </w:rPr>
      </w:pPr>
      <w:r w:rsidRPr="00097EF5">
        <w:rPr>
          <w:rFonts w:asciiTheme="minorHAnsi" w:hAnsiTheme="minorHAnsi" w:cstheme="minorHAnsi"/>
          <w:sz w:val="21"/>
          <w:szCs w:val="21"/>
        </w:rPr>
        <w:t>Inspektorem Danych Osobowych wyznaczonym przez Prezydenta Miasta Sosnowca jest Agata Kozłowska. Może się Pani/Pan z nią skontaktować w sprawie ochrony danych osobowych pod adresem e-mail: iod@um.sosnowiec.pl</w:t>
      </w:r>
      <w:r w:rsidR="00CE0FB1">
        <w:rPr>
          <w:rFonts w:asciiTheme="minorHAnsi" w:hAnsiTheme="minorHAnsi" w:cstheme="minorHAnsi"/>
          <w:sz w:val="21"/>
          <w:szCs w:val="21"/>
        </w:rPr>
        <w:t>.</w:t>
      </w:r>
    </w:p>
    <w:p w14:paraId="2D3DC117" w14:textId="62E304B9" w:rsidR="00097EF5" w:rsidRPr="00097EF5" w:rsidRDefault="00097EF5" w:rsidP="00222B21">
      <w:pPr>
        <w:pStyle w:val="Akapitzlist"/>
        <w:numPr>
          <w:ilvl w:val="0"/>
          <w:numId w:val="13"/>
        </w:numPr>
        <w:suppressAutoHyphens w:val="0"/>
        <w:spacing w:before="80" w:after="120" w:line="240" w:lineRule="auto"/>
        <w:ind w:left="714" w:hanging="357"/>
        <w:jc w:val="both"/>
        <w:rPr>
          <w:rFonts w:asciiTheme="minorHAnsi" w:hAnsiTheme="minorHAnsi" w:cstheme="minorHAnsi"/>
          <w:sz w:val="21"/>
          <w:szCs w:val="21"/>
        </w:rPr>
      </w:pPr>
      <w:r w:rsidRPr="00097EF5">
        <w:rPr>
          <w:rFonts w:asciiTheme="minorHAnsi" w:hAnsiTheme="minorHAnsi" w:cstheme="minorHAnsi"/>
          <w:sz w:val="21"/>
          <w:szCs w:val="21"/>
        </w:rPr>
        <w:t>W jaki</w:t>
      </w:r>
      <w:r w:rsidR="00222B21">
        <w:rPr>
          <w:rFonts w:asciiTheme="minorHAnsi" w:hAnsiTheme="minorHAnsi" w:cstheme="minorHAnsi"/>
          <w:sz w:val="21"/>
          <w:szCs w:val="21"/>
        </w:rPr>
        <w:t>m</w:t>
      </w:r>
      <w:r w:rsidRPr="00097EF5">
        <w:rPr>
          <w:rFonts w:asciiTheme="minorHAnsi" w:hAnsiTheme="minorHAnsi" w:cstheme="minorHAnsi"/>
          <w:sz w:val="21"/>
          <w:szCs w:val="21"/>
        </w:rPr>
        <w:t xml:space="preserve"> celu i na jakiej podstawie przetwarzamy Państwa dane osobowe</w:t>
      </w:r>
    </w:p>
    <w:p w14:paraId="352556EA" w14:textId="672BB0FE" w:rsidR="00097EF5" w:rsidRPr="00097EF5" w:rsidRDefault="00097EF5" w:rsidP="00222B21">
      <w:pPr>
        <w:jc w:val="both"/>
        <w:rPr>
          <w:rFonts w:asciiTheme="minorHAnsi" w:hAnsiTheme="minorHAnsi" w:cstheme="minorHAnsi"/>
          <w:sz w:val="21"/>
          <w:szCs w:val="21"/>
        </w:rPr>
      </w:pPr>
      <w:r w:rsidRPr="00097EF5">
        <w:rPr>
          <w:rFonts w:asciiTheme="minorHAnsi" w:hAnsiTheme="minorHAnsi" w:cstheme="minorHAnsi"/>
          <w:sz w:val="21"/>
          <w:szCs w:val="21"/>
        </w:rPr>
        <w:t>Administrator przetwarza Pani/Pana dane osobowe na podstawie art. 6 ust. 1 lit. c</w:t>
      </w:r>
      <w:r w:rsidR="00CE0FB1">
        <w:rPr>
          <w:rFonts w:asciiTheme="minorHAnsi" w:hAnsiTheme="minorHAnsi" w:cstheme="minorHAnsi"/>
          <w:sz w:val="21"/>
          <w:szCs w:val="21"/>
        </w:rPr>
        <w:t xml:space="preserve"> i e</w:t>
      </w:r>
      <w:r w:rsidRPr="00097EF5">
        <w:rPr>
          <w:rFonts w:asciiTheme="minorHAnsi" w:hAnsiTheme="minorHAnsi" w:cstheme="minorHAnsi"/>
          <w:sz w:val="21"/>
          <w:szCs w:val="21"/>
        </w:rPr>
        <w:t xml:space="preserve"> w celu przeprowadzenia rekrutacji, powołania oraz funkcjonowania Powiatowej Rady Rynku Pracy w Sosnowcu</w:t>
      </w:r>
      <w:r w:rsidR="00615D69">
        <w:rPr>
          <w:rFonts w:asciiTheme="minorHAnsi" w:hAnsiTheme="minorHAnsi" w:cstheme="minorHAnsi"/>
          <w:sz w:val="21"/>
          <w:szCs w:val="21"/>
        </w:rPr>
        <w:t xml:space="preserve"> (w tym do publikacji danych </w:t>
      </w:r>
      <w:r w:rsidR="00615D69" w:rsidRPr="00615D69">
        <w:rPr>
          <w:rFonts w:asciiTheme="minorHAnsi" w:hAnsiTheme="minorHAnsi" w:cstheme="minorHAnsi"/>
          <w:sz w:val="21"/>
          <w:szCs w:val="21"/>
        </w:rPr>
        <w:t>w wykazie członków Powiatowej Rady Rynku Pracy</w:t>
      </w:r>
      <w:r w:rsidR="00615D69">
        <w:rPr>
          <w:rFonts w:asciiTheme="minorHAnsi" w:hAnsiTheme="minorHAnsi" w:cstheme="minorHAnsi"/>
          <w:sz w:val="21"/>
          <w:szCs w:val="21"/>
        </w:rPr>
        <w:t>)</w:t>
      </w:r>
      <w:r w:rsidRPr="00097EF5">
        <w:rPr>
          <w:rFonts w:asciiTheme="minorHAnsi" w:hAnsiTheme="minorHAnsi" w:cstheme="minorHAnsi"/>
          <w:sz w:val="21"/>
          <w:szCs w:val="21"/>
        </w:rPr>
        <w:t>, tj. realizacji zadania określonego w art. 12 ustawy</w:t>
      </w:r>
      <w:r w:rsidR="00615D69">
        <w:rPr>
          <w:rFonts w:asciiTheme="minorHAnsi" w:hAnsiTheme="minorHAnsi" w:cstheme="minorHAnsi"/>
          <w:sz w:val="21"/>
          <w:szCs w:val="21"/>
        </w:rPr>
        <w:br/>
      </w:r>
      <w:r w:rsidRPr="00097EF5">
        <w:rPr>
          <w:rFonts w:asciiTheme="minorHAnsi" w:hAnsiTheme="minorHAnsi" w:cstheme="minorHAnsi"/>
          <w:sz w:val="21"/>
          <w:szCs w:val="21"/>
        </w:rPr>
        <w:t>z dnia 20 marca 2025 r. o rynku pracy i służbach zatrudnienia (Dz. U. Z 2025 r., poz. 6</w:t>
      </w:r>
      <w:r w:rsidR="00DA50B9">
        <w:rPr>
          <w:rFonts w:asciiTheme="minorHAnsi" w:hAnsiTheme="minorHAnsi" w:cstheme="minorHAnsi"/>
          <w:sz w:val="21"/>
          <w:szCs w:val="21"/>
        </w:rPr>
        <w:t>2</w:t>
      </w:r>
      <w:r w:rsidRPr="00097EF5">
        <w:rPr>
          <w:rFonts w:asciiTheme="minorHAnsi" w:hAnsiTheme="minorHAnsi" w:cstheme="minorHAnsi"/>
          <w:sz w:val="21"/>
          <w:szCs w:val="21"/>
        </w:rPr>
        <w:t>0).</w:t>
      </w:r>
    </w:p>
    <w:p w14:paraId="74841463" w14:textId="77777777" w:rsidR="00097EF5" w:rsidRPr="00097EF5" w:rsidRDefault="00097EF5" w:rsidP="00222B21">
      <w:pPr>
        <w:pStyle w:val="Akapitzlist"/>
        <w:numPr>
          <w:ilvl w:val="0"/>
          <w:numId w:val="13"/>
        </w:numPr>
        <w:suppressAutoHyphens w:val="0"/>
        <w:spacing w:before="80" w:after="120" w:line="240" w:lineRule="auto"/>
        <w:ind w:left="714" w:hanging="357"/>
        <w:jc w:val="both"/>
        <w:rPr>
          <w:rFonts w:asciiTheme="minorHAnsi" w:hAnsiTheme="minorHAnsi" w:cstheme="minorHAnsi"/>
          <w:sz w:val="21"/>
          <w:szCs w:val="21"/>
        </w:rPr>
      </w:pPr>
      <w:r w:rsidRPr="00097EF5">
        <w:rPr>
          <w:rFonts w:asciiTheme="minorHAnsi" w:hAnsiTheme="minorHAnsi" w:cstheme="minorHAnsi"/>
          <w:sz w:val="21"/>
          <w:szCs w:val="21"/>
        </w:rPr>
        <w:t>Czy podanie przez Państwa danych osobowych jest obowiązkiem i jakie są konsekwencje ich niepodania</w:t>
      </w:r>
    </w:p>
    <w:p w14:paraId="4E48209B" w14:textId="2B6A43A1" w:rsidR="00CE0FB1" w:rsidRDefault="00097EF5" w:rsidP="00222B21">
      <w:pPr>
        <w:jc w:val="both"/>
        <w:rPr>
          <w:rFonts w:asciiTheme="minorHAnsi" w:hAnsiTheme="minorHAnsi" w:cstheme="minorHAnsi"/>
          <w:sz w:val="21"/>
          <w:szCs w:val="21"/>
        </w:rPr>
      </w:pPr>
      <w:r w:rsidRPr="00097EF5">
        <w:rPr>
          <w:rFonts w:asciiTheme="minorHAnsi" w:hAnsiTheme="minorHAnsi" w:cstheme="minorHAnsi"/>
          <w:sz w:val="21"/>
          <w:szCs w:val="21"/>
        </w:rPr>
        <w:t>Podanie przez Panią/Pana danych osobowych jest dobrowolne</w:t>
      </w:r>
      <w:r w:rsidR="00EE3FE6">
        <w:rPr>
          <w:rFonts w:asciiTheme="minorHAnsi" w:hAnsiTheme="minorHAnsi" w:cstheme="minorHAnsi"/>
          <w:sz w:val="21"/>
          <w:szCs w:val="21"/>
        </w:rPr>
        <w:t>.</w:t>
      </w:r>
      <w:r w:rsidR="00EE3FE6" w:rsidRPr="00EE3FE6">
        <w:t xml:space="preserve"> </w:t>
      </w:r>
      <w:r w:rsidR="00EE3FE6">
        <w:rPr>
          <w:rFonts w:asciiTheme="minorHAnsi" w:hAnsiTheme="minorHAnsi" w:cstheme="minorHAnsi"/>
          <w:sz w:val="21"/>
          <w:szCs w:val="21"/>
        </w:rPr>
        <w:t>Jednak niepodanie</w:t>
      </w:r>
      <w:r w:rsidR="00EE3FE6" w:rsidRPr="00EE3FE6">
        <w:rPr>
          <w:rFonts w:asciiTheme="minorHAnsi" w:hAnsiTheme="minorHAnsi" w:cstheme="minorHAnsi"/>
          <w:sz w:val="21"/>
          <w:szCs w:val="21"/>
        </w:rPr>
        <w:t xml:space="preserve"> danych skutkować będzie odrzuceniem Pa</w:t>
      </w:r>
      <w:r w:rsidR="00EE3FE6">
        <w:rPr>
          <w:rFonts w:asciiTheme="minorHAnsi" w:hAnsiTheme="minorHAnsi" w:cstheme="minorHAnsi"/>
          <w:sz w:val="21"/>
          <w:szCs w:val="21"/>
        </w:rPr>
        <w:t>ni/Pana</w:t>
      </w:r>
      <w:r w:rsidR="00EE3FE6" w:rsidRPr="00EE3FE6">
        <w:rPr>
          <w:rFonts w:asciiTheme="minorHAnsi" w:hAnsiTheme="minorHAnsi" w:cstheme="minorHAnsi"/>
          <w:sz w:val="21"/>
          <w:szCs w:val="21"/>
        </w:rPr>
        <w:t xml:space="preserve"> kandydatury na członka </w:t>
      </w:r>
      <w:r w:rsidR="00EE3FE6">
        <w:rPr>
          <w:rFonts w:asciiTheme="minorHAnsi" w:hAnsiTheme="minorHAnsi" w:cstheme="minorHAnsi"/>
          <w:sz w:val="21"/>
          <w:szCs w:val="21"/>
        </w:rPr>
        <w:t>Powiatowej Rady Rynku Pracy.</w:t>
      </w:r>
    </w:p>
    <w:p w14:paraId="0190E82E" w14:textId="77777777" w:rsidR="00097EF5" w:rsidRPr="00097EF5" w:rsidRDefault="00097EF5" w:rsidP="00222B21">
      <w:pPr>
        <w:pStyle w:val="Akapitzlist"/>
        <w:numPr>
          <w:ilvl w:val="0"/>
          <w:numId w:val="13"/>
        </w:numPr>
        <w:suppressAutoHyphens w:val="0"/>
        <w:spacing w:before="80" w:after="120" w:line="240" w:lineRule="auto"/>
        <w:ind w:left="714" w:hanging="357"/>
        <w:jc w:val="both"/>
        <w:rPr>
          <w:rFonts w:asciiTheme="minorHAnsi" w:hAnsiTheme="minorHAnsi" w:cstheme="minorHAnsi"/>
          <w:sz w:val="21"/>
          <w:szCs w:val="21"/>
        </w:rPr>
      </w:pPr>
      <w:r w:rsidRPr="00097EF5">
        <w:rPr>
          <w:rFonts w:asciiTheme="minorHAnsi" w:hAnsiTheme="minorHAnsi" w:cstheme="minorHAnsi"/>
          <w:sz w:val="21"/>
          <w:szCs w:val="21"/>
        </w:rPr>
        <w:t>Komu możemy przekazać Państwa dane osobowe</w:t>
      </w:r>
    </w:p>
    <w:p w14:paraId="39A19A36" w14:textId="77777777" w:rsidR="00222B21" w:rsidRDefault="00097EF5" w:rsidP="00222B21">
      <w:pPr>
        <w:jc w:val="both"/>
        <w:rPr>
          <w:rFonts w:asciiTheme="minorHAnsi" w:hAnsiTheme="minorHAnsi" w:cstheme="minorHAnsi"/>
          <w:sz w:val="21"/>
          <w:szCs w:val="21"/>
        </w:rPr>
      </w:pPr>
      <w:r w:rsidRPr="00097EF5">
        <w:rPr>
          <w:rFonts w:asciiTheme="minorHAnsi" w:hAnsiTheme="minorHAnsi" w:cstheme="minorHAnsi"/>
          <w:sz w:val="21"/>
          <w:szCs w:val="21"/>
        </w:rPr>
        <w:t>Pani/Pana dane są udostępniane podmiotom upoważnionym na podstawie przepisu prawa lub takim,</w:t>
      </w:r>
      <w:r w:rsidRPr="00097EF5">
        <w:rPr>
          <w:rFonts w:asciiTheme="minorHAnsi" w:hAnsiTheme="minorHAnsi" w:cstheme="minorHAnsi"/>
          <w:sz w:val="21"/>
          <w:szCs w:val="21"/>
        </w:rPr>
        <w:br/>
        <w:t>z którymi Administrator zawarł umowę, w tym m.in. Powiatowemu Urzędowi Pracy w Sosnowcu.</w:t>
      </w:r>
    </w:p>
    <w:p w14:paraId="2F27E85B" w14:textId="07A5E136" w:rsidR="00097EF5" w:rsidRPr="00097EF5" w:rsidRDefault="00222B21" w:rsidP="00222B21">
      <w:pPr>
        <w:jc w:val="both"/>
        <w:rPr>
          <w:rFonts w:asciiTheme="minorHAnsi" w:hAnsiTheme="minorHAnsi" w:cstheme="minorHAnsi"/>
          <w:sz w:val="21"/>
          <w:szCs w:val="21"/>
        </w:rPr>
      </w:pPr>
      <w:r w:rsidRPr="00222B21">
        <w:rPr>
          <w:rFonts w:asciiTheme="minorHAnsi" w:hAnsiTheme="minorHAnsi" w:cstheme="minorHAnsi"/>
          <w:sz w:val="21"/>
          <w:szCs w:val="21"/>
        </w:rPr>
        <w:t>Odbiorcami Państwa danych osobowych są podmioty uprawnione do ujawnienia im danych na mocy przepisów prawa. Są nimi również podmioty, które świadczą nam usługi (np. usługi pocztowe, usługi prawne, niszczenie dokumentów, czytelnicy Biuletynu Informacji Publicznej i strony internetowej Urzędu Miejskiego).</w:t>
      </w:r>
    </w:p>
    <w:p w14:paraId="2909B504" w14:textId="77777777" w:rsidR="00097EF5" w:rsidRPr="00097EF5" w:rsidRDefault="00097EF5" w:rsidP="00222B21">
      <w:pPr>
        <w:pStyle w:val="Akapitzlist"/>
        <w:numPr>
          <w:ilvl w:val="0"/>
          <w:numId w:val="13"/>
        </w:numPr>
        <w:suppressAutoHyphens w:val="0"/>
        <w:spacing w:before="80" w:after="120" w:line="240" w:lineRule="auto"/>
        <w:ind w:left="714" w:hanging="357"/>
        <w:jc w:val="both"/>
        <w:rPr>
          <w:rFonts w:asciiTheme="minorHAnsi" w:hAnsiTheme="minorHAnsi" w:cstheme="minorHAnsi"/>
          <w:sz w:val="21"/>
          <w:szCs w:val="21"/>
        </w:rPr>
      </w:pPr>
      <w:r w:rsidRPr="00097EF5">
        <w:rPr>
          <w:rFonts w:asciiTheme="minorHAnsi" w:hAnsiTheme="minorHAnsi" w:cstheme="minorHAnsi"/>
          <w:sz w:val="21"/>
          <w:szCs w:val="21"/>
        </w:rPr>
        <w:t>Jak długo będą przechowywane Państwa dane osobowe</w:t>
      </w:r>
    </w:p>
    <w:p w14:paraId="13381EC8" w14:textId="610C1C04" w:rsidR="00053AF8" w:rsidRPr="00053AF8" w:rsidRDefault="00097EF5" w:rsidP="00222B21">
      <w:pPr>
        <w:jc w:val="both"/>
        <w:rPr>
          <w:rFonts w:asciiTheme="minorHAnsi" w:hAnsiTheme="minorHAnsi" w:cstheme="minorHAnsi"/>
          <w:sz w:val="21"/>
          <w:szCs w:val="21"/>
        </w:rPr>
      </w:pPr>
      <w:r w:rsidRPr="00097EF5">
        <w:rPr>
          <w:rFonts w:asciiTheme="minorHAnsi" w:hAnsiTheme="minorHAnsi" w:cstheme="minorHAnsi"/>
          <w:sz w:val="21"/>
          <w:szCs w:val="21"/>
        </w:rPr>
        <w:t xml:space="preserve">Pani/Pana dane osobowe są przechowywane jedynie w okresie niezbędnym do spełnienia celu, dla którego zostały zebrane lub w okresie wskazanym przepisami prawa. Po spełnieniu celu dla którego dane zostały zebrane, dane będą przechowywane jedynie w celach archiwalnych, zgodnie z obowiązującymi przepisami. </w:t>
      </w:r>
      <w:r w:rsidR="00053AF8" w:rsidRPr="00053AF8">
        <w:rPr>
          <w:rFonts w:asciiTheme="minorHAnsi" w:hAnsiTheme="minorHAnsi" w:cstheme="minorHAnsi"/>
          <w:sz w:val="21"/>
          <w:szCs w:val="21"/>
        </w:rPr>
        <w:t>Okres przechowywania w Urzędzie Miejskim danych osobowych w większości przypadków wynika z Rozporządzenia Prezesa Rady Ministrów w sprawie instrukcji kancelaryjnej, jednolitych rzeczowych wykazów akt oraz instrukcji</w:t>
      </w:r>
      <w:r w:rsidR="00222B21">
        <w:rPr>
          <w:rFonts w:asciiTheme="minorHAnsi" w:hAnsiTheme="minorHAnsi" w:cstheme="minorHAnsi"/>
          <w:sz w:val="21"/>
          <w:szCs w:val="21"/>
        </w:rPr>
        <w:br/>
      </w:r>
      <w:r w:rsidR="00053AF8" w:rsidRPr="00053AF8">
        <w:rPr>
          <w:rFonts w:asciiTheme="minorHAnsi" w:hAnsiTheme="minorHAnsi" w:cstheme="minorHAnsi"/>
          <w:sz w:val="21"/>
          <w:szCs w:val="21"/>
        </w:rPr>
        <w:t>w sprawie organizacji i zakresu działania archiwów zakładowych i w tym przypadku wynosi:</w:t>
      </w:r>
    </w:p>
    <w:p w14:paraId="6B01ABFB" w14:textId="60E8D610" w:rsidR="00053AF8" w:rsidRPr="00053AF8" w:rsidRDefault="00053AF8" w:rsidP="00222B21">
      <w:pPr>
        <w:jc w:val="both"/>
        <w:rPr>
          <w:rFonts w:asciiTheme="minorHAnsi" w:hAnsiTheme="minorHAnsi" w:cstheme="minorHAnsi"/>
          <w:sz w:val="21"/>
          <w:szCs w:val="21"/>
        </w:rPr>
      </w:pPr>
      <w:r w:rsidRPr="00053AF8">
        <w:rPr>
          <w:rFonts w:asciiTheme="minorHAnsi" w:hAnsiTheme="minorHAnsi" w:cstheme="minorHAnsi"/>
          <w:sz w:val="21"/>
          <w:szCs w:val="21"/>
        </w:rPr>
        <w:t>- w przypadku powołania do składu</w:t>
      </w:r>
      <w:r>
        <w:rPr>
          <w:rFonts w:asciiTheme="minorHAnsi" w:hAnsiTheme="minorHAnsi" w:cstheme="minorHAnsi"/>
          <w:sz w:val="21"/>
          <w:szCs w:val="21"/>
        </w:rPr>
        <w:t xml:space="preserve"> Powiatowej Rady Rynku Pracy</w:t>
      </w:r>
      <w:r w:rsidRPr="00053AF8">
        <w:rPr>
          <w:rFonts w:asciiTheme="minorHAnsi" w:hAnsiTheme="minorHAnsi" w:cstheme="minorHAnsi"/>
          <w:sz w:val="21"/>
          <w:szCs w:val="21"/>
        </w:rPr>
        <w:t>, będą przechowywane przez 5 lat od daty powołania,</w:t>
      </w:r>
    </w:p>
    <w:p w14:paraId="59E17EC9" w14:textId="4D37B4BC" w:rsidR="00097EF5" w:rsidRPr="00097EF5" w:rsidRDefault="00053AF8" w:rsidP="00222B21">
      <w:pPr>
        <w:jc w:val="both"/>
        <w:rPr>
          <w:rFonts w:asciiTheme="minorHAnsi" w:hAnsiTheme="minorHAnsi" w:cstheme="minorHAnsi"/>
          <w:sz w:val="21"/>
          <w:szCs w:val="21"/>
        </w:rPr>
      </w:pPr>
      <w:r w:rsidRPr="00053AF8">
        <w:rPr>
          <w:rFonts w:asciiTheme="minorHAnsi" w:hAnsiTheme="minorHAnsi" w:cstheme="minorHAnsi"/>
          <w:sz w:val="21"/>
          <w:szCs w:val="21"/>
        </w:rPr>
        <w:t xml:space="preserve">- w przypadku, gdy nie zostali Państwo wybrani do </w:t>
      </w:r>
      <w:r>
        <w:rPr>
          <w:rFonts w:asciiTheme="minorHAnsi" w:hAnsiTheme="minorHAnsi" w:cstheme="minorHAnsi"/>
          <w:sz w:val="21"/>
          <w:szCs w:val="21"/>
        </w:rPr>
        <w:t>Powiatowej Rady Rynku Pracy</w:t>
      </w:r>
      <w:r w:rsidRPr="00053AF8">
        <w:rPr>
          <w:rFonts w:asciiTheme="minorHAnsi" w:hAnsiTheme="minorHAnsi" w:cstheme="minorHAnsi"/>
          <w:sz w:val="21"/>
          <w:szCs w:val="21"/>
        </w:rPr>
        <w:t xml:space="preserve">, będą przechowywane przez okres 3 miesięcy od daty powołania składu </w:t>
      </w:r>
      <w:r>
        <w:rPr>
          <w:rFonts w:asciiTheme="minorHAnsi" w:hAnsiTheme="minorHAnsi" w:cstheme="minorHAnsi"/>
          <w:sz w:val="21"/>
          <w:szCs w:val="21"/>
        </w:rPr>
        <w:t>Powiatowej Rady Rynku Pracy</w:t>
      </w:r>
      <w:r w:rsidRPr="00053AF8">
        <w:rPr>
          <w:rFonts w:asciiTheme="minorHAnsi" w:hAnsiTheme="minorHAnsi" w:cstheme="minorHAnsi"/>
          <w:sz w:val="21"/>
          <w:szCs w:val="21"/>
        </w:rPr>
        <w:t>.</w:t>
      </w:r>
    </w:p>
    <w:p w14:paraId="3AC9D770" w14:textId="77777777" w:rsidR="00097EF5" w:rsidRPr="00097EF5" w:rsidRDefault="00097EF5" w:rsidP="00222B21">
      <w:pPr>
        <w:pStyle w:val="Akapitzlist"/>
        <w:numPr>
          <w:ilvl w:val="0"/>
          <w:numId w:val="13"/>
        </w:numPr>
        <w:suppressAutoHyphens w:val="0"/>
        <w:spacing w:before="80" w:after="120" w:line="240" w:lineRule="auto"/>
        <w:ind w:left="714" w:hanging="357"/>
        <w:jc w:val="both"/>
        <w:rPr>
          <w:rFonts w:asciiTheme="minorHAnsi" w:hAnsiTheme="minorHAnsi" w:cstheme="minorHAnsi"/>
          <w:sz w:val="21"/>
          <w:szCs w:val="21"/>
        </w:rPr>
      </w:pPr>
      <w:r w:rsidRPr="00097EF5">
        <w:rPr>
          <w:rFonts w:asciiTheme="minorHAnsi" w:hAnsiTheme="minorHAnsi" w:cstheme="minorHAnsi"/>
          <w:sz w:val="21"/>
          <w:szCs w:val="21"/>
        </w:rPr>
        <w:t>Jakie są Państwa prawa związane z przetwarzaniem danych osobowych</w:t>
      </w:r>
    </w:p>
    <w:p w14:paraId="6C5AA52C" w14:textId="45CC9438" w:rsidR="00097EF5" w:rsidRPr="00097EF5" w:rsidRDefault="00097EF5" w:rsidP="00222B21">
      <w:pPr>
        <w:jc w:val="both"/>
        <w:rPr>
          <w:rFonts w:asciiTheme="minorHAnsi" w:hAnsiTheme="minorHAnsi" w:cstheme="minorHAnsi"/>
          <w:sz w:val="21"/>
          <w:szCs w:val="21"/>
        </w:rPr>
      </w:pPr>
      <w:r w:rsidRPr="00097EF5">
        <w:rPr>
          <w:rFonts w:asciiTheme="minorHAnsi" w:hAnsiTheme="minorHAnsi" w:cstheme="minorHAnsi"/>
          <w:sz w:val="21"/>
          <w:szCs w:val="21"/>
        </w:rPr>
        <w:t>W związku z przetwarzaniem Pani/Pana danych osobowych ma Pani/Pan prawo do żądania od administratora dostępu do nich, ich sprostowania,</w:t>
      </w:r>
      <w:r w:rsidR="00123FB4" w:rsidRPr="00123FB4">
        <w:t xml:space="preserve"> </w:t>
      </w:r>
      <w:r w:rsidR="00123FB4" w:rsidRPr="00123FB4">
        <w:rPr>
          <w:rFonts w:asciiTheme="minorHAnsi" w:hAnsiTheme="minorHAnsi" w:cstheme="minorHAnsi"/>
          <w:sz w:val="21"/>
          <w:szCs w:val="21"/>
        </w:rPr>
        <w:t>wniesienia sprzeciwu</w:t>
      </w:r>
      <w:r w:rsidR="00123FB4">
        <w:rPr>
          <w:rFonts w:asciiTheme="minorHAnsi" w:hAnsiTheme="minorHAnsi" w:cstheme="minorHAnsi"/>
          <w:sz w:val="21"/>
          <w:szCs w:val="21"/>
        </w:rPr>
        <w:t>,</w:t>
      </w:r>
      <w:r w:rsidRPr="00097EF5">
        <w:rPr>
          <w:rFonts w:asciiTheme="minorHAnsi" w:hAnsiTheme="minorHAnsi" w:cstheme="minorHAnsi"/>
          <w:sz w:val="21"/>
          <w:szCs w:val="21"/>
        </w:rPr>
        <w:t xml:space="preserve"> usunięcia lub ograniczenia przetwarzania. Pani/Pana prawa mogą zostać ograniczone zgodnie z przepisami RODO. Pani/Pana prawa na wniosek zrealizuje Administrator.</w:t>
      </w:r>
    </w:p>
    <w:p w14:paraId="6C7F7FBE" w14:textId="77777777" w:rsidR="00097EF5" w:rsidRPr="00097EF5" w:rsidRDefault="00097EF5" w:rsidP="00222B21">
      <w:pPr>
        <w:pStyle w:val="Akapitzlist"/>
        <w:numPr>
          <w:ilvl w:val="0"/>
          <w:numId w:val="13"/>
        </w:numPr>
        <w:suppressAutoHyphens w:val="0"/>
        <w:spacing w:before="80" w:after="120" w:line="240" w:lineRule="auto"/>
        <w:ind w:left="714" w:hanging="357"/>
        <w:jc w:val="both"/>
        <w:rPr>
          <w:rFonts w:asciiTheme="minorHAnsi" w:hAnsiTheme="minorHAnsi" w:cstheme="minorHAnsi"/>
          <w:sz w:val="21"/>
          <w:szCs w:val="21"/>
        </w:rPr>
      </w:pPr>
      <w:r w:rsidRPr="00097EF5">
        <w:rPr>
          <w:rFonts w:asciiTheme="minorHAnsi" w:hAnsiTheme="minorHAnsi" w:cstheme="minorHAnsi"/>
          <w:sz w:val="21"/>
          <w:szCs w:val="21"/>
        </w:rPr>
        <w:t>Gdzie mogą Państwo wnieść skargę wobec przetwarzania Państwa danych</w:t>
      </w:r>
    </w:p>
    <w:p w14:paraId="7254987A" w14:textId="217D76C1" w:rsidR="00097EF5" w:rsidRPr="00097EF5" w:rsidRDefault="00097EF5" w:rsidP="00222B21">
      <w:pPr>
        <w:jc w:val="both"/>
        <w:rPr>
          <w:rFonts w:asciiTheme="minorHAnsi" w:hAnsiTheme="minorHAnsi" w:cstheme="minorHAnsi"/>
          <w:sz w:val="21"/>
          <w:szCs w:val="21"/>
        </w:rPr>
      </w:pPr>
      <w:r w:rsidRPr="00097EF5">
        <w:rPr>
          <w:rFonts w:asciiTheme="minorHAnsi" w:hAnsiTheme="minorHAnsi" w:cstheme="minorHAnsi"/>
          <w:sz w:val="21"/>
          <w:szCs w:val="21"/>
        </w:rPr>
        <w:t xml:space="preserve">Jeżeli uzna Pani/Pan, że przetwarzanie Pani/Pana danych narusza przepisy o ochronie danych osobowych, przysługuje Pani/Pani prawo do wniesienia skargi wobec ich przetwarzania do Prezesa Urzędu Ochrony Danych Osobowych, z siedzibą w Warszawie </w:t>
      </w:r>
      <w:r w:rsidR="00123FB4" w:rsidRPr="00123FB4">
        <w:rPr>
          <w:rFonts w:asciiTheme="minorHAnsi" w:hAnsiTheme="minorHAnsi" w:cstheme="minorHAnsi"/>
          <w:sz w:val="21"/>
          <w:szCs w:val="21"/>
        </w:rPr>
        <w:t>(00-014 Warszawa, ul. Moniuszki 1A, e-mail: kancelaria@uodo.gov.pl).</w:t>
      </w:r>
    </w:p>
    <w:p w14:paraId="7111385A" w14:textId="77777777" w:rsidR="00097EF5" w:rsidRPr="00097EF5" w:rsidRDefault="00097EF5" w:rsidP="00222B21">
      <w:pPr>
        <w:pStyle w:val="Akapitzlist"/>
        <w:numPr>
          <w:ilvl w:val="0"/>
          <w:numId w:val="13"/>
        </w:numPr>
        <w:suppressAutoHyphens w:val="0"/>
        <w:spacing w:before="80" w:after="120" w:line="240" w:lineRule="auto"/>
        <w:ind w:left="714" w:hanging="357"/>
        <w:jc w:val="both"/>
        <w:rPr>
          <w:rFonts w:asciiTheme="minorHAnsi" w:hAnsiTheme="minorHAnsi" w:cstheme="minorHAnsi"/>
          <w:sz w:val="21"/>
          <w:szCs w:val="21"/>
        </w:rPr>
      </w:pPr>
      <w:r w:rsidRPr="00097EF5">
        <w:rPr>
          <w:rFonts w:asciiTheme="minorHAnsi" w:hAnsiTheme="minorHAnsi" w:cstheme="minorHAnsi"/>
          <w:sz w:val="21"/>
          <w:szCs w:val="21"/>
        </w:rPr>
        <w:t>Czy Państwa dane będą podlegały zautomatyzowanemu podejmowaniu decyzji</w:t>
      </w:r>
    </w:p>
    <w:p w14:paraId="3CABD9B2" w14:textId="77777777" w:rsidR="00097EF5" w:rsidRDefault="00097EF5" w:rsidP="00222B21">
      <w:pPr>
        <w:jc w:val="both"/>
        <w:rPr>
          <w:rFonts w:asciiTheme="minorHAnsi" w:hAnsiTheme="minorHAnsi" w:cstheme="minorHAnsi"/>
          <w:sz w:val="21"/>
          <w:szCs w:val="21"/>
        </w:rPr>
      </w:pPr>
      <w:r w:rsidRPr="00097EF5">
        <w:rPr>
          <w:rFonts w:asciiTheme="minorHAnsi" w:hAnsiTheme="minorHAnsi" w:cstheme="minorHAnsi"/>
          <w:sz w:val="21"/>
          <w:szCs w:val="21"/>
        </w:rPr>
        <w:t>Pani/Pana dane osobowe nie będą przetwarzane w sposób zautomatyzowany i nie będą profilowane.</w:t>
      </w:r>
    </w:p>
    <w:p w14:paraId="0A664E40" w14:textId="77777777" w:rsidR="00CE0FB1" w:rsidRDefault="00CE0FB1" w:rsidP="00053AF8">
      <w:pPr>
        <w:spacing w:after="120"/>
        <w:jc w:val="both"/>
        <w:rPr>
          <w:rFonts w:asciiTheme="minorHAnsi" w:hAnsiTheme="minorHAnsi" w:cstheme="minorHAnsi"/>
          <w:sz w:val="21"/>
          <w:szCs w:val="21"/>
        </w:rPr>
      </w:pPr>
    </w:p>
    <w:p w14:paraId="206E4DEF" w14:textId="4457F3A5" w:rsidR="00C14E2B" w:rsidRPr="00097EF5" w:rsidRDefault="00C14E2B" w:rsidP="00053AF8">
      <w:pPr>
        <w:spacing w:before="120" w:after="120"/>
        <w:jc w:val="both"/>
        <w:rPr>
          <w:rFonts w:asciiTheme="minorHAnsi" w:hAnsiTheme="minorHAnsi" w:cstheme="minorHAnsi"/>
        </w:rPr>
      </w:pPr>
    </w:p>
    <w:sectPr w:rsidR="00C14E2B" w:rsidRPr="00097EF5">
      <w:pgSz w:w="11906" w:h="16838"/>
      <w:pgMar w:top="454" w:right="1134" w:bottom="709" w:left="11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Listapunktowana1"/>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pacing w:val="-2"/>
        <w:sz w:val="20"/>
        <w:szCs w:val="20"/>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sz w:val="20"/>
        <w:szCs w:val="20"/>
      </w:rPr>
    </w:lvl>
  </w:abstractNum>
  <w:abstractNum w:abstractNumId="4" w15:restartNumberingAfterBreak="0">
    <w:nsid w:val="00000005"/>
    <w:multiLevelType w:val="multilevel"/>
    <w:tmpl w:val="00DC552E"/>
    <w:name w:val="WW8Num11"/>
    <w:lvl w:ilvl="0">
      <w:start w:val="1"/>
      <w:numFmt w:val="decimal"/>
      <w:lvlText w:val="%1."/>
      <w:lvlJc w:val="left"/>
      <w:pPr>
        <w:tabs>
          <w:tab w:val="num" w:pos="0"/>
        </w:tabs>
        <w:ind w:left="720" w:hanging="360"/>
      </w:pPr>
      <w:rPr>
        <w:rFonts w:hint="default"/>
        <w:b/>
        <w:i w:val="0"/>
        <w:iCs w:val="0"/>
        <w:sz w:val="22"/>
        <w:szCs w:val="22"/>
      </w:rPr>
    </w:lvl>
    <w:lvl w:ilvl="1">
      <w:start w:val="1"/>
      <w:numFmt w:val="decimal"/>
      <w:lvlText w:val="%1.%2"/>
      <w:lvlJc w:val="left"/>
      <w:pPr>
        <w:tabs>
          <w:tab w:val="num" w:pos="0"/>
        </w:tabs>
        <w:ind w:left="720" w:hanging="360"/>
      </w:pPr>
      <w:rPr>
        <w:rFonts w:ascii="Times New Roman" w:hAnsi="Times New Roman" w:cs="Times New Roman" w:hint="default"/>
        <w:b/>
        <w:i w:val="0"/>
        <w:iCs w:val="0"/>
      </w:rPr>
    </w:lvl>
    <w:lvl w:ilvl="2">
      <w:start w:val="1"/>
      <w:numFmt w:val="decimal"/>
      <w:lvlText w:val="%1.%2.%3"/>
      <w:lvlJc w:val="left"/>
      <w:pPr>
        <w:tabs>
          <w:tab w:val="num" w:pos="0"/>
        </w:tabs>
        <w:ind w:left="1080" w:hanging="720"/>
      </w:pPr>
      <w:rPr>
        <w:rFonts w:ascii="Times New Roman" w:hAnsi="Times New Roman" w:cs="Times New Roman" w:hint="default"/>
        <w:b/>
        <w:i w:val="0"/>
        <w:iCs w:val="0"/>
      </w:rPr>
    </w:lvl>
    <w:lvl w:ilvl="3">
      <w:start w:val="1"/>
      <w:numFmt w:val="decimal"/>
      <w:lvlText w:val="%1.%2.%3.%4"/>
      <w:lvlJc w:val="left"/>
      <w:pPr>
        <w:tabs>
          <w:tab w:val="num" w:pos="0"/>
        </w:tabs>
        <w:ind w:left="1080" w:hanging="720"/>
      </w:pPr>
      <w:rPr>
        <w:rFonts w:ascii="Times New Roman" w:hAnsi="Times New Roman" w:cs="Times New Roman" w:hint="default"/>
        <w:b/>
        <w:i w:val="0"/>
        <w:iCs w:val="0"/>
      </w:rPr>
    </w:lvl>
    <w:lvl w:ilvl="4">
      <w:start w:val="1"/>
      <w:numFmt w:val="decimal"/>
      <w:lvlText w:val="%1.%2.%3.%4.%5"/>
      <w:lvlJc w:val="left"/>
      <w:pPr>
        <w:tabs>
          <w:tab w:val="num" w:pos="0"/>
        </w:tabs>
        <w:ind w:left="1440" w:hanging="1080"/>
      </w:pPr>
      <w:rPr>
        <w:rFonts w:ascii="Times New Roman" w:hAnsi="Times New Roman" w:cs="Times New Roman" w:hint="default"/>
        <w:b/>
        <w:i w:val="0"/>
        <w:iCs w:val="0"/>
      </w:rPr>
    </w:lvl>
    <w:lvl w:ilvl="5">
      <w:start w:val="1"/>
      <w:numFmt w:val="decimal"/>
      <w:lvlText w:val="%1.%2.%3.%4.%5.%6"/>
      <w:lvlJc w:val="left"/>
      <w:pPr>
        <w:tabs>
          <w:tab w:val="num" w:pos="0"/>
        </w:tabs>
        <w:ind w:left="1440" w:hanging="1080"/>
      </w:pPr>
      <w:rPr>
        <w:rFonts w:ascii="Times New Roman" w:hAnsi="Times New Roman" w:cs="Times New Roman" w:hint="default"/>
        <w:b/>
        <w:i w:val="0"/>
        <w:iCs w:val="0"/>
      </w:rPr>
    </w:lvl>
    <w:lvl w:ilvl="6">
      <w:start w:val="1"/>
      <w:numFmt w:val="decimal"/>
      <w:lvlText w:val="%1.%2.%3.%4.%5.%6.%7"/>
      <w:lvlJc w:val="left"/>
      <w:pPr>
        <w:tabs>
          <w:tab w:val="num" w:pos="0"/>
        </w:tabs>
        <w:ind w:left="1800" w:hanging="1440"/>
      </w:pPr>
      <w:rPr>
        <w:rFonts w:ascii="Times New Roman" w:hAnsi="Times New Roman" w:cs="Times New Roman" w:hint="default"/>
        <w:b/>
        <w:i w:val="0"/>
        <w:iCs w:val="0"/>
      </w:rPr>
    </w:lvl>
    <w:lvl w:ilvl="7">
      <w:start w:val="1"/>
      <w:numFmt w:val="decimal"/>
      <w:lvlText w:val="%1.%2.%3.%4.%5.%6.%7.%8"/>
      <w:lvlJc w:val="left"/>
      <w:pPr>
        <w:tabs>
          <w:tab w:val="num" w:pos="0"/>
        </w:tabs>
        <w:ind w:left="1800" w:hanging="1440"/>
      </w:pPr>
      <w:rPr>
        <w:rFonts w:ascii="Times New Roman" w:hAnsi="Times New Roman" w:cs="Times New Roman" w:hint="default"/>
        <w:b/>
        <w:i w:val="0"/>
        <w:iCs w:val="0"/>
      </w:rPr>
    </w:lvl>
    <w:lvl w:ilvl="8">
      <w:start w:val="1"/>
      <w:numFmt w:val="decimal"/>
      <w:lvlText w:val="%1.%2.%3.%4.%5.%6.%7.%8.%9"/>
      <w:lvlJc w:val="left"/>
      <w:pPr>
        <w:tabs>
          <w:tab w:val="num" w:pos="0"/>
        </w:tabs>
        <w:ind w:left="2160" w:hanging="1800"/>
      </w:pPr>
      <w:rPr>
        <w:rFonts w:ascii="Times New Roman" w:hAnsi="Times New Roman" w:cs="Times New Roman" w:hint="default"/>
        <w:b/>
        <w:i w:val="0"/>
        <w:iCs w:val="0"/>
      </w:rPr>
    </w:lvl>
  </w:abstractNum>
  <w:abstractNum w:abstractNumId="5" w15:restartNumberingAfterBreak="0">
    <w:nsid w:val="03921D53"/>
    <w:multiLevelType w:val="hybridMultilevel"/>
    <w:tmpl w:val="AD4A8B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F975DA7"/>
    <w:multiLevelType w:val="hybridMultilevel"/>
    <w:tmpl w:val="0E4A6FD2"/>
    <w:lvl w:ilvl="0" w:tplc="0786E5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673758A"/>
    <w:multiLevelType w:val="hybridMultilevel"/>
    <w:tmpl w:val="01CAE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C37241"/>
    <w:multiLevelType w:val="multilevel"/>
    <w:tmpl w:val="74DA369C"/>
    <w:lvl w:ilvl="0">
      <w:start w:val="1"/>
      <w:numFmt w:val="decimal"/>
      <w:lvlText w:val="%1."/>
      <w:lvlJc w:val="left"/>
      <w:pPr>
        <w:ind w:left="36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63AF7185"/>
    <w:multiLevelType w:val="hybridMultilevel"/>
    <w:tmpl w:val="735897FE"/>
    <w:lvl w:ilvl="0" w:tplc="170212E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E0929E7"/>
    <w:multiLevelType w:val="hybridMultilevel"/>
    <w:tmpl w:val="82AA3FE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6EC96B7E"/>
    <w:multiLevelType w:val="multilevel"/>
    <w:tmpl w:val="3340AA2C"/>
    <w:lvl w:ilvl="0">
      <w:start w:val="1"/>
      <w:numFmt w:val="decimal"/>
      <w:lvlText w:val="%1."/>
      <w:lvlJc w:val="left"/>
      <w:pPr>
        <w:tabs>
          <w:tab w:val="num" w:pos="0"/>
        </w:tabs>
        <w:ind w:left="720" w:hanging="360"/>
      </w:pPr>
      <w:rPr>
        <w:rFonts w:hint="default"/>
        <w:b/>
        <w:i w:val="0"/>
        <w:iCs w:val="0"/>
      </w:rPr>
    </w:lvl>
    <w:lvl w:ilvl="1">
      <w:start w:val="1"/>
      <w:numFmt w:val="decimal"/>
      <w:lvlText w:val="%1.%2"/>
      <w:lvlJc w:val="left"/>
      <w:pPr>
        <w:tabs>
          <w:tab w:val="num" w:pos="0"/>
        </w:tabs>
        <w:ind w:left="720" w:hanging="360"/>
      </w:pPr>
      <w:rPr>
        <w:rFonts w:ascii="Times New Roman" w:hAnsi="Times New Roman" w:cs="Times New Roman" w:hint="default"/>
        <w:b/>
        <w:i w:val="0"/>
        <w:iCs w:val="0"/>
      </w:rPr>
    </w:lvl>
    <w:lvl w:ilvl="2">
      <w:start w:val="1"/>
      <w:numFmt w:val="decimal"/>
      <w:lvlText w:val="%1.%2.%3"/>
      <w:lvlJc w:val="left"/>
      <w:pPr>
        <w:tabs>
          <w:tab w:val="num" w:pos="0"/>
        </w:tabs>
        <w:ind w:left="1080" w:hanging="720"/>
      </w:pPr>
      <w:rPr>
        <w:rFonts w:ascii="Times New Roman" w:hAnsi="Times New Roman" w:cs="Times New Roman" w:hint="default"/>
        <w:b/>
        <w:i w:val="0"/>
        <w:iCs w:val="0"/>
      </w:rPr>
    </w:lvl>
    <w:lvl w:ilvl="3">
      <w:start w:val="1"/>
      <w:numFmt w:val="decimal"/>
      <w:lvlText w:val="%1.%2.%3.%4"/>
      <w:lvlJc w:val="left"/>
      <w:pPr>
        <w:tabs>
          <w:tab w:val="num" w:pos="0"/>
        </w:tabs>
        <w:ind w:left="1080" w:hanging="720"/>
      </w:pPr>
      <w:rPr>
        <w:rFonts w:ascii="Times New Roman" w:hAnsi="Times New Roman" w:cs="Times New Roman" w:hint="default"/>
        <w:b/>
        <w:i w:val="0"/>
        <w:iCs w:val="0"/>
      </w:rPr>
    </w:lvl>
    <w:lvl w:ilvl="4">
      <w:start w:val="1"/>
      <w:numFmt w:val="decimal"/>
      <w:lvlText w:val="%1.%2.%3.%4.%5"/>
      <w:lvlJc w:val="left"/>
      <w:pPr>
        <w:tabs>
          <w:tab w:val="num" w:pos="0"/>
        </w:tabs>
        <w:ind w:left="1440" w:hanging="1080"/>
      </w:pPr>
      <w:rPr>
        <w:rFonts w:ascii="Times New Roman" w:hAnsi="Times New Roman" w:cs="Times New Roman" w:hint="default"/>
        <w:b/>
        <w:i w:val="0"/>
        <w:iCs w:val="0"/>
      </w:rPr>
    </w:lvl>
    <w:lvl w:ilvl="5">
      <w:start w:val="1"/>
      <w:numFmt w:val="decimal"/>
      <w:lvlText w:val="%1.%2.%3.%4.%5.%6"/>
      <w:lvlJc w:val="left"/>
      <w:pPr>
        <w:tabs>
          <w:tab w:val="num" w:pos="0"/>
        </w:tabs>
        <w:ind w:left="1440" w:hanging="1080"/>
      </w:pPr>
      <w:rPr>
        <w:rFonts w:ascii="Times New Roman" w:hAnsi="Times New Roman" w:cs="Times New Roman" w:hint="default"/>
        <w:b/>
        <w:i w:val="0"/>
        <w:iCs w:val="0"/>
      </w:rPr>
    </w:lvl>
    <w:lvl w:ilvl="6">
      <w:start w:val="1"/>
      <w:numFmt w:val="decimal"/>
      <w:lvlText w:val="%1.%2.%3.%4.%5.%6.%7"/>
      <w:lvlJc w:val="left"/>
      <w:pPr>
        <w:tabs>
          <w:tab w:val="num" w:pos="0"/>
        </w:tabs>
        <w:ind w:left="1800" w:hanging="1440"/>
      </w:pPr>
      <w:rPr>
        <w:rFonts w:ascii="Times New Roman" w:hAnsi="Times New Roman" w:cs="Times New Roman" w:hint="default"/>
        <w:b/>
        <w:i w:val="0"/>
        <w:iCs w:val="0"/>
      </w:rPr>
    </w:lvl>
    <w:lvl w:ilvl="7">
      <w:start w:val="1"/>
      <w:numFmt w:val="decimal"/>
      <w:lvlText w:val="%1.%2.%3.%4.%5.%6.%7.%8"/>
      <w:lvlJc w:val="left"/>
      <w:pPr>
        <w:tabs>
          <w:tab w:val="num" w:pos="0"/>
        </w:tabs>
        <w:ind w:left="1800" w:hanging="1440"/>
      </w:pPr>
      <w:rPr>
        <w:rFonts w:ascii="Times New Roman" w:hAnsi="Times New Roman" w:cs="Times New Roman" w:hint="default"/>
        <w:b/>
        <w:i w:val="0"/>
        <w:iCs w:val="0"/>
      </w:rPr>
    </w:lvl>
    <w:lvl w:ilvl="8">
      <w:start w:val="1"/>
      <w:numFmt w:val="decimal"/>
      <w:lvlText w:val="%1.%2.%3.%4.%5.%6.%7.%8.%9"/>
      <w:lvlJc w:val="left"/>
      <w:pPr>
        <w:tabs>
          <w:tab w:val="num" w:pos="0"/>
        </w:tabs>
        <w:ind w:left="2160" w:hanging="1800"/>
      </w:pPr>
      <w:rPr>
        <w:rFonts w:ascii="Times New Roman" w:hAnsi="Times New Roman" w:cs="Times New Roman" w:hint="default"/>
        <w:b/>
        <w:i w:val="0"/>
        <w:iCs w:val="0"/>
      </w:rPr>
    </w:lvl>
  </w:abstractNum>
  <w:num w:numId="1" w16cid:durableId="546063322">
    <w:abstractNumId w:val="0"/>
  </w:num>
  <w:num w:numId="2" w16cid:durableId="948585716">
    <w:abstractNumId w:val="1"/>
  </w:num>
  <w:num w:numId="3" w16cid:durableId="245773634">
    <w:abstractNumId w:val="2"/>
  </w:num>
  <w:num w:numId="4" w16cid:durableId="1915780546">
    <w:abstractNumId w:val="3"/>
  </w:num>
  <w:num w:numId="5" w16cid:durableId="1118330270">
    <w:abstractNumId w:val="4"/>
  </w:num>
  <w:num w:numId="6" w16cid:durableId="810906952">
    <w:abstractNumId w:val="11"/>
  </w:num>
  <w:num w:numId="7" w16cid:durableId="19860864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489370">
    <w:abstractNumId w:val="6"/>
  </w:num>
  <w:num w:numId="9" w16cid:durableId="123164414">
    <w:abstractNumId w:val="5"/>
  </w:num>
  <w:num w:numId="10" w16cid:durableId="483208013">
    <w:abstractNumId w:val="6"/>
  </w:num>
  <w:num w:numId="11" w16cid:durableId="563299122">
    <w:abstractNumId w:val="9"/>
  </w:num>
  <w:num w:numId="12" w16cid:durableId="1557548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2023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B8"/>
    <w:rsid w:val="0000735E"/>
    <w:rsid w:val="00033F9C"/>
    <w:rsid w:val="000421EF"/>
    <w:rsid w:val="00053AF8"/>
    <w:rsid w:val="00097EF5"/>
    <w:rsid w:val="000E6EC9"/>
    <w:rsid w:val="00103F7F"/>
    <w:rsid w:val="00123FB4"/>
    <w:rsid w:val="00156BCA"/>
    <w:rsid w:val="001600E5"/>
    <w:rsid w:val="001907AA"/>
    <w:rsid w:val="001A1999"/>
    <w:rsid w:val="001A7F01"/>
    <w:rsid w:val="0020486F"/>
    <w:rsid w:val="00222B21"/>
    <w:rsid w:val="00251374"/>
    <w:rsid w:val="0026310E"/>
    <w:rsid w:val="00272CA7"/>
    <w:rsid w:val="00282164"/>
    <w:rsid w:val="002B1435"/>
    <w:rsid w:val="00306162"/>
    <w:rsid w:val="00334494"/>
    <w:rsid w:val="0035432B"/>
    <w:rsid w:val="0036552F"/>
    <w:rsid w:val="00372953"/>
    <w:rsid w:val="00385A71"/>
    <w:rsid w:val="003C0D1F"/>
    <w:rsid w:val="003E1C24"/>
    <w:rsid w:val="00434237"/>
    <w:rsid w:val="00462E06"/>
    <w:rsid w:val="00473859"/>
    <w:rsid w:val="004829DB"/>
    <w:rsid w:val="00490430"/>
    <w:rsid w:val="0049107C"/>
    <w:rsid w:val="004A54E8"/>
    <w:rsid w:val="004E262E"/>
    <w:rsid w:val="00532356"/>
    <w:rsid w:val="00536514"/>
    <w:rsid w:val="005756E6"/>
    <w:rsid w:val="005933B8"/>
    <w:rsid w:val="00597A00"/>
    <w:rsid w:val="005A35A3"/>
    <w:rsid w:val="005A50A0"/>
    <w:rsid w:val="005B78D1"/>
    <w:rsid w:val="006055FE"/>
    <w:rsid w:val="00615D69"/>
    <w:rsid w:val="00667211"/>
    <w:rsid w:val="00677CCC"/>
    <w:rsid w:val="006958CB"/>
    <w:rsid w:val="006A5A98"/>
    <w:rsid w:val="006C7EB9"/>
    <w:rsid w:val="00733DA4"/>
    <w:rsid w:val="0076044F"/>
    <w:rsid w:val="00763126"/>
    <w:rsid w:val="007A4398"/>
    <w:rsid w:val="007B39BF"/>
    <w:rsid w:val="007E4F41"/>
    <w:rsid w:val="0081083C"/>
    <w:rsid w:val="0081172A"/>
    <w:rsid w:val="00820AE3"/>
    <w:rsid w:val="00827028"/>
    <w:rsid w:val="00835ED1"/>
    <w:rsid w:val="0088558B"/>
    <w:rsid w:val="00897FE5"/>
    <w:rsid w:val="008B63AC"/>
    <w:rsid w:val="008E494D"/>
    <w:rsid w:val="008F4AB5"/>
    <w:rsid w:val="008F7DF2"/>
    <w:rsid w:val="009215AC"/>
    <w:rsid w:val="0094711B"/>
    <w:rsid w:val="00971326"/>
    <w:rsid w:val="009A23CC"/>
    <w:rsid w:val="00A2171A"/>
    <w:rsid w:val="00A978C0"/>
    <w:rsid w:val="00AA4A85"/>
    <w:rsid w:val="00AB113C"/>
    <w:rsid w:val="00AB7AC8"/>
    <w:rsid w:val="00AC0E87"/>
    <w:rsid w:val="00B36616"/>
    <w:rsid w:val="00B913CA"/>
    <w:rsid w:val="00BD06B8"/>
    <w:rsid w:val="00BD7AD9"/>
    <w:rsid w:val="00BF11FE"/>
    <w:rsid w:val="00BF2360"/>
    <w:rsid w:val="00C14E2B"/>
    <w:rsid w:val="00CB0B38"/>
    <w:rsid w:val="00CB3A7E"/>
    <w:rsid w:val="00CE0FB1"/>
    <w:rsid w:val="00D51CDB"/>
    <w:rsid w:val="00D814D2"/>
    <w:rsid w:val="00DA50B9"/>
    <w:rsid w:val="00DA6478"/>
    <w:rsid w:val="00DC2E0A"/>
    <w:rsid w:val="00DF1FFA"/>
    <w:rsid w:val="00E2190B"/>
    <w:rsid w:val="00E46563"/>
    <w:rsid w:val="00E73B1D"/>
    <w:rsid w:val="00EA2737"/>
    <w:rsid w:val="00EA3194"/>
    <w:rsid w:val="00EA7E0E"/>
    <w:rsid w:val="00ED1A12"/>
    <w:rsid w:val="00ED5307"/>
    <w:rsid w:val="00EE3FE6"/>
    <w:rsid w:val="00F3409C"/>
    <w:rsid w:val="00FA5B6E"/>
    <w:rsid w:val="00FF4F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C1AE72"/>
  <w15:chartTrackingRefBased/>
  <w15:docId w15:val="{AEDC7181-4807-4A5D-B318-54DF619F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pPr>
    <w:rPr>
      <w:lang w:eastAsia="zh-CN"/>
    </w:rPr>
  </w:style>
  <w:style w:type="paragraph" w:styleId="Nagwek1">
    <w:name w:val="heading 1"/>
    <w:basedOn w:val="Nagwek10"/>
    <w:next w:val="Tekstpodstawowy"/>
    <w:qFormat/>
    <w:pPr>
      <w:numPr>
        <w:numId w:val="1"/>
      </w:numPr>
      <w:outlineLvl w:val="0"/>
    </w:pPr>
    <w:rPr>
      <w:b/>
      <w:bCs/>
      <w:sz w:val="36"/>
      <w:szCs w:val="36"/>
    </w:rPr>
  </w:style>
  <w:style w:type="paragraph" w:styleId="Nagwek2">
    <w:name w:val="heading 2"/>
    <w:basedOn w:val="Nagwek10"/>
    <w:next w:val="Tekstpodstawowy"/>
    <w:qFormat/>
    <w:pPr>
      <w:numPr>
        <w:ilvl w:val="1"/>
        <w:numId w:val="1"/>
      </w:numPr>
      <w:spacing w:before="200"/>
      <w:outlineLvl w:val="1"/>
    </w:pPr>
    <w:rPr>
      <w:b/>
      <w:bCs/>
      <w:sz w:val="32"/>
      <w:szCs w:val="32"/>
    </w:rPr>
  </w:style>
  <w:style w:type="paragraph" w:styleId="Nagwek3">
    <w:name w:val="heading 3"/>
    <w:basedOn w:val="Nagwek10"/>
    <w:next w:val="Tekstpodstawowy"/>
    <w:qFormat/>
    <w:pPr>
      <w:numPr>
        <w:ilvl w:val="2"/>
        <w:numId w:val="1"/>
      </w:numPr>
      <w:spacing w:before="140"/>
      <w:outlineLvl w:val="2"/>
    </w:pPr>
    <w:rPr>
      <w:b/>
      <w:bCs/>
    </w:rPr>
  </w:style>
  <w:style w:type="paragraph" w:styleId="Nagwek6">
    <w:name w:val="heading 6"/>
    <w:basedOn w:val="Normalny"/>
    <w:next w:val="Normalny"/>
    <w:qFormat/>
    <w:pPr>
      <w:keepNext/>
      <w:numPr>
        <w:ilvl w:val="5"/>
        <w:numId w:val="1"/>
      </w:numPr>
      <w:tabs>
        <w:tab w:val="left" w:pos="5103"/>
      </w:tabs>
      <w:ind w:left="0" w:firstLine="567"/>
      <w:outlineLvl w:val="5"/>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b/>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spacing w:val="-2"/>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0"/>
      <w:szCs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b/>
      <w:i w:val="0"/>
      <w:iCs w:val="0"/>
    </w:rPr>
  </w:style>
  <w:style w:type="character" w:customStyle="1" w:styleId="Domylnaczcionkaakapitu1">
    <w:name w:val="Domyślna czcionka akapitu1"/>
  </w:style>
  <w:style w:type="character" w:customStyle="1" w:styleId="TekstpodstawowyZnak">
    <w:name w:val="Tekst podstawowy Znak"/>
    <w:rPr>
      <w:sz w:val="28"/>
    </w:rPr>
  </w:style>
  <w:style w:type="character" w:customStyle="1" w:styleId="xbe">
    <w:name w:val="_xbe"/>
  </w:style>
  <w:style w:type="character" w:customStyle="1" w:styleId="xdb">
    <w:name w:val="_xdb"/>
  </w:style>
  <w:style w:type="character" w:styleId="Hipercze">
    <w:name w:val="Hyperlink"/>
    <w:rPr>
      <w:color w:val="0000FF"/>
      <w:u w:val="single"/>
    </w:rPr>
  </w:style>
  <w:style w:type="character" w:customStyle="1" w:styleId="TekstdymkaZnak">
    <w:name w:val="Tekst dymka Znak"/>
    <w:rPr>
      <w:rFonts w:ascii="Segoe UI" w:hAnsi="Segoe UI" w:cs="Segoe UI"/>
      <w:sz w:val="18"/>
      <w:szCs w:val="18"/>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widowControl/>
      <w:autoSpaceDE/>
    </w:pPr>
    <w:rPr>
      <w:sz w:val="28"/>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Listapunktowana1">
    <w:name w:val="Lista punktowana1"/>
    <w:basedOn w:val="Normalny"/>
    <w:pPr>
      <w:widowControl/>
      <w:numPr>
        <w:numId w:val="2"/>
      </w:numPr>
      <w:autoSpaceDE/>
    </w:pPr>
    <w:rPr>
      <w:sz w:val="24"/>
      <w:szCs w:val="24"/>
    </w:rPr>
  </w:style>
  <w:style w:type="paragraph" w:styleId="Akapitzlist">
    <w:name w:val="List Paragraph"/>
    <w:basedOn w:val="Normalny"/>
    <w:uiPriority w:val="34"/>
    <w:qFormat/>
    <w:pPr>
      <w:widowControl/>
      <w:autoSpaceDE/>
      <w:spacing w:after="200" w:line="276" w:lineRule="auto"/>
      <w:ind w:left="720"/>
      <w:contextualSpacing/>
    </w:pPr>
    <w:rPr>
      <w:rFonts w:ascii="Calibri" w:eastAsia="Calibri" w:hAnsi="Calibri" w:cs="Calibri"/>
      <w:sz w:val="22"/>
      <w:szCs w:val="22"/>
    </w:rPr>
  </w:style>
  <w:style w:type="paragraph" w:styleId="Tekstdymka">
    <w:name w:val="Balloon Text"/>
    <w:basedOn w:val="Normalny"/>
    <w:rPr>
      <w:rFonts w:ascii="Segoe UI" w:hAnsi="Segoe UI" w:cs="Segoe UI"/>
      <w:sz w:val="18"/>
      <w:szCs w:val="18"/>
    </w:r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qFormat/>
    <w:pPr>
      <w:jc w:val="center"/>
    </w:pPr>
    <w:rPr>
      <w:b/>
      <w:bCs/>
      <w:sz w:val="56"/>
      <w:szCs w:val="56"/>
    </w:rPr>
  </w:style>
  <w:style w:type="paragraph" w:styleId="Podtytu">
    <w:name w:val="Subtitle"/>
    <w:basedOn w:val="Nagwek10"/>
    <w:next w:val="Tekstpodstawowy"/>
    <w:qFormat/>
    <w:pPr>
      <w:spacing w:before="60"/>
      <w:jc w:val="center"/>
    </w:pPr>
    <w:rPr>
      <w:sz w:val="36"/>
      <w:szCs w:val="36"/>
    </w:rPr>
  </w:style>
  <w:style w:type="paragraph" w:styleId="Nagwek">
    <w:name w:val="header"/>
    <w:basedOn w:val="Normalny"/>
    <w:pPr>
      <w:tabs>
        <w:tab w:val="center" w:pos="4536"/>
        <w:tab w:val="right" w:pos="9072"/>
      </w:tabs>
    </w:pPr>
    <w:rPr>
      <w:lang w:val="x-none"/>
    </w:rPr>
  </w:style>
  <w:style w:type="table" w:styleId="Tabela-Siatka">
    <w:name w:val="Table Grid"/>
    <w:basedOn w:val="Standardowy"/>
    <w:uiPriority w:val="39"/>
    <w:rsid w:val="00811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76044F"/>
    <w:rPr>
      <w:b/>
      <w:bCs/>
    </w:rPr>
  </w:style>
  <w:style w:type="character" w:styleId="Nierozpoznanawzmianka">
    <w:name w:val="Unresolved Mention"/>
    <w:basedOn w:val="Domylnaczcionkaakapitu"/>
    <w:uiPriority w:val="99"/>
    <w:semiHidden/>
    <w:unhideWhenUsed/>
    <w:rsid w:val="00CE0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C8EF3-CA15-44D8-B918-2FF40922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6696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POWIATOWY URZĄD PRACY</vt:lpstr>
    </vt:vector>
  </TitlesOfParts>
  <Company/>
  <LinksUpToDate>false</LinksUpToDate>
  <CharactersWithSpaces>7796</CharactersWithSpaces>
  <SharedDoc>false</SharedDoc>
  <HLinks>
    <vt:vector size="12" baseType="variant">
      <vt:variant>
        <vt:i4>6422626</vt:i4>
      </vt:variant>
      <vt:variant>
        <vt:i4>3</vt:i4>
      </vt:variant>
      <vt:variant>
        <vt:i4>0</vt:i4>
      </vt:variant>
      <vt:variant>
        <vt:i4>5</vt:i4>
      </vt:variant>
      <vt:variant>
        <vt:lpwstr>https://www.powiatwodzislawski.pl/samorzad/starostwo-powiatowe/iod/mojedane</vt:lpwstr>
      </vt:variant>
      <vt:variant>
        <vt:lpwstr/>
      </vt:variant>
      <vt:variant>
        <vt:i4>4259962</vt:i4>
      </vt:variant>
      <vt:variant>
        <vt:i4>0</vt:i4>
      </vt:variant>
      <vt:variant>
        <vt:i4>0</vt:i4>
      </vt:variant>
      <vt:variant>
        <vt:i4>5</vt:i4>
      </vt:variant>
      <vt:variant>
        <vt:lpwstr>mailto:iod@powiatwodzislawski.pl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URZĄD PRACY</dc:title>
  <dc:subject/>
  <dc:creator>pok 5</dc:creator>
  <cp:keywords/>
  <dc:description/>
  <cp:lastModifiedBy>UM</cp:lastModifiedBy>
  <cp:revision>2</cp:revision>
  <cp:lastPrinted>2017-04-20T12:22:00Z</cp:lastPrinted>
  <dcterms:created xsi:type="dcterms:W3CDTF">2025-11-17T09:55:00Z</dcterms:created>
  <dcterms:modified xsi:type="dcterms:W3CDTF">2025-11-17T09:55:00Z</dcterms:modified>
</cp:coreProperties>
</file>